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3BBB865D" w:rsidR="00825DD9" w:rsidRDefault="007C434B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Julio 2023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</w:t>
              </w:r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s</w:t>
              </w:r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</w:t>
              </w:r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a</w:t>
              </w:r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7DE5" w14:textId="25E8257C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5AC72EC0" w14:textId="3BC3521A" w:rsidR="0030080C" w:rsidRP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7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8" w:history="1">
                                    <w:r w:rsidRPr="00B624BE">
                                      <w:rPr>
                                        <w:rStyle w:val="Hyperlink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30080C" w:rsidP="00A235D7">
                            <w:pPr>
                              <w:spacing w:line="240" w:lineRule="exact"/>
                              <w:ind w:left="107"/>
                            </w:pPr>
                            <w:hyperlink r:id="rId39" w:history="1">
                              <w:r w:rsidRPr="00B624BE">
                                <w:rPr>
                                  <w:rStyle w:val="Hyperlink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4B4472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0E230C70" w:rsidR="004B4472" w:rsidRDefault="006D5325" w:rsidP="004B44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</w:t>
            </w:r>
            <w:r w:rsidR="0030080C">
              <w:rPr>
                <w:rFonts w:ascii="Palatino Linotype" w:eastAsia="Palatino Linotype" w:hAnsi="Palatino Linotype" w:cs="Palatino Linotype"/>
                <w:sz w:val="21"/>
                <w:szCs w:val="21"/>
              </w:rPr>
              <w:t>82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3886196B" w:rsidR="004B4472" w:rsidRDefault="006D5325" w:rsidP="004B447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2E381" w14:textId="6C065EA7" w:rsidR="004B4472" w:rsidRDefault="0030080C" w:rsidP="004B4472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322BDCCC" w14:textId="6CE35939" w:rsidR="0030080C" w:rsidRPr="00521172" w:rsidRDefault="0030080C" w:rsidP="004B4472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3BAA89D6" w:rsidR="004B4472" w:rsidRDefault="0030080C" w:rsidP="004B44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</w:t>
            </w:r>
            <w:r w:rsidR="006D532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65EC9394" w:rsidR="004B4472" w:rsidRDefault="006D5325" w:rsidP="004B4472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30080C" w:rsidRDefault="0030080C" w:rsidP="0030080C">
            <w:pPr>
              <w:ind w:left="102" w:right="209"/>
            </w:pPr>
            <w:hyperlink r:id="rId44" w:history="1">
              <w:r w:rsidRPr="00B624BE">
                <w:rPr>
                  <w:rStyle w:val="Hyperlink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30080C" w:rsidRPr="00521172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30080C" w:rsidRDefault="0030080C" w:rsidP="0030080C">
            <w:pPr>
              <w:ind w:left="102" w:right="209"/>
            </w:pPr>
          </w:p>
          <w:p w14:paraId="1C47C27F" w14:textId="06594E10" w:rsidR="0030080C" w:rsidRDefault="0030080C" w:rsidP="0030080C">
            <w:pPr>
              <w:ind w:left="102" w:right="209"/>
            </w:pPr>
            <w:hyperlink r:id="rId46" w:history="1">
              <w:r w:rsidRPr="00B624BE">
                <w:rPr>
                  <w:rStyle w:val="Hyperlink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30080C" w:rsidRDefault="0030080C" w:rsidP="0030080C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30080C" w:rsidRDefault="0030080C" w:rsidP="0030080C">
            <w:pPr>
              <w:ind w:left="102" w:right="209"/>
            </w:pPr>
            <w:hyperlink r:id="rId47" w:history="1">
              <w:r w:rsidRPr="00B624BE">
                <w:rPr>
                  <w:rStyle w:val="Hyperlink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30080C" w:rsidRDefault="0030080C" w:rsidP="0030080C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30080C" w:rsidRDefault="0030080C" w:rsidP="0030080C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30080C" w:rsidRDefault="0030080C" w:rsidP="0030080C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30080C" w:rsidRDefault="0030080C" w:rsidP="0030080C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30080C" w:rsidRDefault="0030080C" w:rsidP="0030080C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30080C" w:rsidRDefault="0030080C" w:rsidP="0030080C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30080C" w:rsidRDefault="0030080C" w:rsidP="0030080C">
            <w:pPr>
              <w:spacing w:line="200" w:lineRule="exact"/>
            </w:pPr>
          </w:p>
          <w:p w14:paraId="418AB403" w14:textId="77777777" w:rsidR="0030080C" w:rsidRDefault="0030080C" w:rsidP="0030080C">
            <w:pPr>
              <w:spacing w:line="200" w:lineRule="exact"/>
            </w:pPr>
          </w:p>
          <w:p w14:paraId="01289E5A" w14:textId="77777777" w:rsidR="0030080C" w:rsidRDefault="0030080C" w:rsidP="0030080C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30080C" w:rsidRDefault="0030080C" w:rsidP="0030080C">
            <w:pPr>
              <w:spacing w:line="200" w:lineRule="exact"/>
            </w:pPr>
          </w:p>
          <w:p w14:paraId="706EF976" w14:textId="77777777" w:rsidR="0030080C" w:rsidRDefault="0030080C" w:rsidP="0030080C">
            <w:pPr>
              <w:spacing w:line="200" w:lineRule="exact"/>
            </w:pPr>
          </w:p>
          <w:p w14:paraId="6C651BA3" w14:textId="77777777" w:rsidR="0030080C" w:rsidRDefault="0030080C" w:rsidP="0030080C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30080C" w:rsidRDefault="0030080C" w:rsidP="0030080C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30080C" w:rsidRPr="00521172" w:rsidRDefault="0030080C" w:rsidP="0030080C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30080C" w:rsidRDefault="0030080C" w:rsidP="0030080C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30080C" w:rsidRDefault="0030080C" w:rsidP="0030080C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30080C" w:rsidRDefault="0030080C" w:rsidP="0030080C">
            <w:pPr>
              <w:spacing w:line="200" w:lineRule="exact"/>
            </w:pPr>
          </w:p>
          <w:p w14:paraId="01B09B8C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30080C" w:rsidRDefault="0030080C" w:rsidP="0030080C">
            <w:pPr>
              <w:spacing w:line="200" w:lineRule="exact"/>
            </w:pPr>
          </w:p>
          <w:p w14:paraId="4EC28249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30080C" w:rsidRDefault="0030080C" w:rsidP="0030080C">
            <w:pPr>
              <w:spacing w:line="200" w:lineRule="exact"/>
            </w:pPr>
          </w:p>
          <w:p w14:paraId="5B0889A2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30080C" w:rsidRDefault="0030080C" w:rsidP="0030080C">
            <w:pPr>
              <w:spacing w:line="200" w:lineRule="exact"/>
            </w:pPr>
          </w:p>
          <w:p w14:paraId="4CFB2240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30080C" w:rsidRPr="00521172" w:rsidRDefault="0030080C" w:rsidP="0030080C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30080C" w:rsidRPr="00521172" w:rsidRDefault="0030080C" w:rsidP="0030080C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ACBA31C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13D3321" w14:textId="77777777" w:rsidR="0030080C" w:rsidRPr="00521172" w:rsidRDefault="0030080C" w:rsidP="0030080C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30080C" w:rsidRPr="00521172" w:rsidRDefault="0030080C" w:rsidP="0030080C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30080C" w:rsidRPr="00521172" w:rsidRDefault="0030080C" w:rsidP="0030080C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21FB0AA6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6D44464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30080C" w:rsidRDefault="0030080C" w:rsidP="0030080C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30080C" w:rsidRPr="00521172" w:rsidRDefault="0030080C" w:rsidP="0030080C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30080C" w:rsidRPr="00521172" w:rsidRDefault="0030080C" w:rsidP="0030080C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F3F01F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0F3B38ED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6E03878E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87439E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30080C" w:rsidRPr="00521172" w:rsidRDefault="0030080C" w:rsidP="0030080C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30080C" w:rsidRDefault="0030080C" w:rsidP="0030080C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30080C" w:rsidRDefault="0030080C" w:rsidP="0030080C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30080C" w:rsidRDefault="0030080C" w:rsidP="0030080C">
            <w:pPr>
              <w:spacing w:line="200" w:lineRule="exact"/>
            </w:pPr>
          </w:p>
          <w:p w14:paraId="5E033CFB" w14:textId="77777777" w:rsidR="0030080C" w:rsidRDefault="0030080C" w:rsidP="0030080C">
            <w:pPr>
              <w:spacing w:line="200" w:lineRule="exact"/>
            </w:pPr>
          </w:p>
          <w:p w14:paraId="3D4740ED" w14:textId="77777777" w:rsidR="0030080C" w:rsidRDefault="0030080C" w:rsidP="0030080C">
            <w:pPr>
              <w:spacing w:line="200" w:lineRule="exact"/>
            </w:pPr>
          </w:p>
          <w:p w14:paraId="71929278" w14:textId="77777777" w:rsidR="0030080C" w:rsidRDefault="0030080C" w:rsidP="0030080C">
            <w:pPr>
              <w:spacing w:line="200" w:lineRule="exact"/>
            </w:pPr>
          </w:p>
          <w:p w14:paraId="1F0A05A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30080C" w:rsidRPr="00521172" w:rsidRDefault="0030080C" w:rsidP="0030080C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30080C" w:rsidRPr="00521172" w:rsidRDefault="0030080C" w:rsidP="0030080C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30080C" w:rsidRPr="00521172" w:rsidRDefault="0030080C" w:rsidP="0030080C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3DC17FD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D911BD4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62E5627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30080C" w:rsidRPr="00521172" w:rsidRDefault="0030080C" w:rsidP="0030080C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4D1F38C1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41D1107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0C718298" w14:textId="77777777" w:rsidR="0030080C" w:rsidRPr="00521172" w:rsidRDefault="0030080C" w:rsidP="0030080C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30080C" w:rsidRDefault="0030080C" w:rsidP="0030080C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30080C" w:rsidRPr="00521172" w:rsidRDefault="0030080C" w:rsidP="0030080C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30080C" w:rsidRDefault="0030080C" w:rsidP="0030080C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30080C" w:rsidRPr="00521172" w:rsidRDefault="0030080C" w:rsidP="0030080C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30080C" w:rsidRDefault="0030080C" w:rsidP="0030080C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30080C" w:rsidRDefault="0030080C" w:rsidP="0030080C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30080C" w:rsidRDefault="0030080C" w:rsidP="0030080C">
            <w:pPr>
              <w:spacing w:line="200" w:lineRule="exact"/>
            </w:pPr>
          </w:p>
          <w:p w14:paraId="2F6EE55A" w14:textId="77777777" w:rsidR="0030080C" w:rsidRDefault="0030080C" w:rsidP="0030080C">
            <w:pPr>
              <w:spacing w:line="200" w:lineRule="exact"/>
            </w:pPr>
          </w:p>
          <w:p w14:paraId="4C617301" w14:textId="77777777" w:rsidR="0030080C" w:rsidRDefault="0030080C" w:rsidP="0030080C">
            <w:pPr>
              <w:spacing w:line="200" w:lineRule="exact"/>
            </w:pPr>
          </w:p>
          <w:p w14:paraId="5185C7E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30080C" w:rsidRDefault="0030080C" w:rsidP="0030080C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30080C" w:rsidRPr="00521172" w:rsidRDefault="0030080C" w:rsidP="0030080C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30080C" w:rsidRPr="00521172" w:rsidRDefault="0030080C" w:rsidP="0030080C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30080C" w:rsidRPr="00521172" w:rsidRDefault="0030080C" w:rsidP="0030080C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7ADA959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C467C4C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71B3597" w14:textId="77777777" w:rsidR="0030080C" w:rsidRPr="00521172" w:rsidRDefault="0030080C" w:rsidP="0030080C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30080C" w:rsidRDefault="0030080C" w:rsidP="0030080C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30080C" w:rsidRPr="00521172" w:rsidRDefault="0030080C" w:rsidP="0030080C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30080C" w:rsidRPr="00521172" w:rsidRDefault="0030080C" w:rsidP="0030080C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AAD7174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2AE63CC5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DB60BEF" w14:textId="77777777" w:rsidR="0030080C" w:rsidRPr="00521172" w:rsidRDefault="0030080C" w:rsidP="0030080C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30080C" w:rsidRPr="00521172" w:rsidRDefault="0030080C" w:rsidP="0030080C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30080C" w:rsidRPr="00521172" w:rsidRDefault="0030080C" w:rsidP="0030080C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30080C" w:rsidRPr="00521172" w:rsidRDefault="0030080C" w:rsidP="0030080C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30080C" w:rsidRPr="00521172" w:rsidRDefault="0030080C" w:rsidP="0030080C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30080C" w:rsidRPr="00521172" w:rsidRDefault="0030080C" w:rsidP="0030080C">
            <w:pPr>
              <w:rPr>
                <w:lang w:val="es-US"/>
              </w:rPr>
            </w:pPr>
          </w:p>
        </w:tc>
      </w:tr>
      <w:tr w:rsidR="0030080C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30080C" w:rsidRPr="00521172" w:rsidRDefault="0030080C" w:rsidP="0030080C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30080C" w:rsidRDefault="0030080C" w:rsidP="0030080C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30080C" w:rsidRDefault="0030080C" w:rsidP="0030080C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30080C" w:rsidRPr="00521172" w:rsidRDefault="0030080C" w:rsidP="0030080C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30080C" w:rsidRDefault="0030080C" w:rsidP="0030080C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27644847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30080C" w:rsidRPr="00521172" w:rsidRDefault="0030080C" w:rsidP="0030080C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30080C" w:rsidRDefault="0030080C" w:rsidP="0030080C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30080C" w:rsidRDefault="0030080C" w:rsidP="0030080C">
            <w:pPr>
              <w:spacing w:line="200" w:lineRule="exact"/>
            </w:pPr>
          </w:p>
          <w:p w14:paraId="60E1ED67" w14:textId="51BEFA60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https://transparencia.hacienda.gob.do/wp-content/uploads/2023/03/Resolucion_239-07.pdf</w:t>
              </w:r>
            </w:hyperlink>
          </w:p>
          <w:p w14:paraId="05DDAE92" w14:textId="3D402540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30080C" w:rsidRDefault="0030080C" w:rsidP="0030080C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9ADE093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30080C" w:rsidRPr="00521172" w:rsidRDefault="0030080C" w:rsidP="0030080C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F8B2E" w14:textId="7DF215EF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https://transparencia.hacienda.gob.do/wp-content/uploads/2023/03/Resolucion_para_venta_de_formulario_de_exoneracion.pdf</w:t>
              </w:r>
            </w:hyperlink>
          </w:p>
          <w:p w14:paraId="17A2F0EC" w14:textId="75DF3E8D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30080C" w:rsidRDefault="0030080C" w:rsidP="0030080C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44A8A830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3759" w14:textId="77777777" w:rsidR="0030080C" w:rsidRPr="00521172" w:rsidRDefault="0030080C" w:rsidP="0030080C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A914A44" w14:textId="77777777" w:rsidR="0030080C" w:rsidRPr="00521172" w:rsidRDefault="0030080C" w:rsidP="0030080C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F2FC" w14:textId="77777777" w:rsidR="0030080C" w:rsidRDefault="0030080C" w:rsidP="0030080C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970D" w14:textId="77777777" w:rsidR="0030080C" w:rsidRPr="00521172" w:rsidRDefault="0030080C" w:rsidP="0030080C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52B7779B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0D1F5298" w14:textId="7E30392A" w:rsidR="0030080C" w:rsidRDefault="0030080C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https://transparencia.hacienda.gob.do/wp-content/uploads/2023/03/RESOLUCION_No_122-06.pdf</w:t>
              </w:r>
            </w:hyperlink>
          </w:p>
          <w:p w14:paraId="0323B2EA" w14:textId="013298DF" w:rsidR="0030080C" w:rsidRDefault="0030080C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FA5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9F1B" w14:textId="77777777" w:rsidR="0030080C" w:rsidRDefault="0030080C" w:rsidP="0030080C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6D439292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0738" w14:textId="77777777" w:rsidR="0030080C" w:rsidRPr="00521172" w:rsidRDefault="0030080C" w:rsidP="0030080C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B5C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C3650" w14:textId="6E655B93" w:rsidR="0030080C" w:rsidRDefault="008C2FDB" w:rsidP="0030080C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https://transparencia.hacienda.gob.do/wp-content/uploads/2023/03/RESOLUCION_No_70-06.pdf</w:t>
              </w:r>
            </w:hyperlink>
          </w:p>
          <w:p w14:paraId="53A1633E" w14:textId="70476861" w:rsidR="008C2FDB" w:rsidRPr="00521172" w:rsidRDefault="008C2FDB" w:rsidP="0030080C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141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D00" w14:textId="77777777" w:rsidR="0030080C" w:rsidRDefault="0030080C" w:rsidP="0030080C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30080C" w:rsidRPr="00521172" w:rsidRDefault="0030080C" w:rsidP="0030080C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30080C" w:rsidRDefault="008C2FDB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8C2FDB" w:rsidRDefault="008C2FDB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30080C" w:rsidRDefault="0030080C" w:rsidP="0030080C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6C23AC03" w14:textId="77777777" w:rsidTr="004B4472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CD02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C299EE5" w14:textId="77777777" w:rsidR="0030080C" w:rsidRPr="00521172" w:rsidRDefault="0030080C" w:rsidP="0030080C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7083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13266" w14:textId="1874D827" w:rsidR="0030080C" w:rsidRDefault="008C2FDB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9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</w:t>
              </w:r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/</w:t>
              </w:r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RESOLUCION_No_68-06.pdf</w:t>
              </w:r>
            </w:hyperlink>
          </w:p>
          <w:p w14:paraId="6A7ACF9B" w14:textId="0DB28EE9" w:rsidR="008C2FDB" w:rsidRDefault="008C2FDB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8C2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D017" w14:textId="77777777" w:rsidR="0030080C" w:rsidRDefault="0030080C" w:rsidP="0030080C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0152828B" w14:textId="77777777" w:rsidTr="004B4472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30080C" w:rsidRPr="00521172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30080C" w:rsidRPr="00521172" w:rsidRDefault="0030080C" w:rsidP="0030080C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6B658D5C" w14:textId="0A79A773" w:rsidR="0030080C" w:rsidRDefault="008C2FDB" w:rsidP="0030080C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0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https://transparencia.hacienda.gob.do/wp-content/uploads/2023/03/RES._12-05.pdf</w:t>
              </w:r>
            </w:hyperlink>
          </w:p>
          <w:p w14:paraId="56B78A65" w14:textId="3B529D33" w:rsidR="008C2FDB" w:rsidRPr="00521172" w:rsidRDefault="008C2FDB" w:rsidP="0030080C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30080C" w:rsidRDefault="0030080C" w:rsidP="0030080C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30080C" w:rsidRDefault="0030080C" w:rsidP="0030080C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30080C" w:rsidRDefault="0030080C" w:rsidP="0030080C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30080C" w:rsidRDefault="0030080C" w:rsidP="0030080C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30080C" w:rsidRDefault="0030080C" w:rsidP="0030080C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30080C" w:rsidRDefault="0030080C" w:rsidP="0030080C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30080C" w:rsidRDefault="0030080C" w:rsidP="0030080C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30080C" w:rsidRDefault="0030080C" w:rsidP="0030080C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30080C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30080C" w:rsidRPr="00521172" w:rsidRDefault="0030080C" w:rsidP="0030080C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30080C" w:rsidRDefault="0030080C" w:rsidP="0030080C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30080C" w:rsidRDefault="008C2FDB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1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8C2FDB" w:rsidRDefault="008C2FDB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30080C" w:rsidRDefault="0030080C" w:rsidP="0030080C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30080C" w:rsidRPr="00521172" w:rsidRDefault="0030080C" w:rsidP="0030080C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30080C" w:rsidRDefault="0030080C" w:rsidP="0030080C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30080C" w:rsidRDefault="00C770A4" w:rsidP="0030080C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770A4" w:rsidRPr="00521172" w:rsidRDefault="00C770A4" w:rsidP="0030080C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30080C" w:rsidRDefault="0030080C" w:rsidP="0030080C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73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4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</w:t>
              </w:r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.</w:t>
              </w:r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5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7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8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9" w:history="1">
              <w:r w:rsidRPr="00B624BE">
                <w:rPr>
                  <w:rStyle w:val="Hyperlink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0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6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7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8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0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1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2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4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5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6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7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9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1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2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3" w:history="1">
              <w:r w:rsidRPr="00B624BE">
                <w:rPr>
                  <w:rStyle w:val="Hyperlink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4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5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7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8" w:history="1">
              <w:r w:rsidRPr="00B624BE">
                <w:rPr>
                  <w:rStyle w:val="Hyperlink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9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0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1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075AD7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206D151B" w:rsidR="00075AD7" w:rsidRPr="00521172" w:rsidRDefault="00075AD7" w:rsidP="00075AD7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Viceministro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BEC57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E069CE5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EBEAD" w14:textId="2319BDAD" w:rsidR="00075AD7" w:rsidRDefault="00226586" w:rsidP="00075AD7">
            <w:pPr>
              <w:ind w:left="107" w:right="202"/>
            </w:pPr>
            <w:hyperlink r:id="rId112" w:history="1">
              <w:r w:rsidRPr="00B624BE">
                <w:rPr>
                  <w:rStyle w:val="Hyperlink"/>
                </w:rPr>
                <w:t>https://transparencia.hacienda.gob.do/wp-content/uploads/2023/03/Resolución-227-2022-sobre-autorización-firma-.pdf</w:t>
              </w:r>
            </w:hyperlink>
          </w:p>
          <w:p w14:paraId="242DBEE6" w14:textId="53FF13FD" w:rsidR="00226586" w:rsidRPr="004E2A53" w:rsidRDefault="00226586" w:rsidP="00075AD7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3EF0B8A1" w:rsidR="00075AD7" w:rsidRPr="00FD6FDC" w:rsidRDefault="007C434B" w:rsidP="00075AD7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Julio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57F6A3E" w:rsidR="00075AD7" w:rsidRPr="00FD6FDC" w:rsidRDefault="00075AD7" w:rsidP="00075AD7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075AD7" w:rsidRPr="00521172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075AD7" w:rsidRDefault="00075AD7" w:rsidP="00075AD7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226586" w:rsidRPr="00226586" w:rsidRDefault="00226586" w:rsidP="00075AD7">
            <w:pPr>
              <w:ind w:left="107" w:right="202"/>
            </w:pPr>
            <w:hyperlink r:id="rId113" w:history="1">
              <w:r w:rsidRPr="00226586">
                <w:rPr>
                  <w:rStyle w:val="Hyperlink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226586" w:rsidRDefault="00226586" w:rsidP="00075AD7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619919DF" w:rsidR="00075AD7" w:rsidRPr="00075AD7" w:rsidRDefault="007C434B" w:rsidP="00146456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075AD7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075AD7" w:rsidRDefault="00226586" w:rsidP="00075AD7">
            <w:pPr>
              <w:ind w:left="107" w:right="202"/>
              <w:rPr>
                <w:rStyle w:val="Hyperlink"/>
              </w:rPr>
            </w:pPr>
            <w:hyperlink r:id="rId114" w:history="1">
              <w:r w:rsidRPr="00B624BE">
                <w:rPr>
                  <w:rStyle w:val="Hyperlink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226586" w:rsidRPr="00226586" w:rsidRDefault="00226586" w:rsidP="00075AD7">
            <w:pPr>
              <w:ind w:left="107" w:right="202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E6C0069" w:rsidR="00075AD7" w:rsidRPr="00075AD7" w:rsidRDefault="00075AD7" w:rsidP="00146456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146456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146456" w:rsidRDefault="00226586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226586" w:rsidRDefault="00226586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Núm.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146456" w:rsidRDefault="00226586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226586" w:rsidRDefault="00226586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226586" w:rsidRPr="00D473B5" w:rsidRDefault="00226586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146456" w:rsidRDefault="0022658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226586" w:rsidRDefault="00226586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146456" w:rsidRDefault="0022658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8" w:history="1">
              <w:r w:rsidRPr="00B624BE">
                <w:rPr>
                  <w:rStyle w:val="Hyperlink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226586" w:rsidRPr="00521172" w:rsidRDefault="0022658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14645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226586" w:rsidRP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14645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0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226586" w:rsidRPr="00521172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1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2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3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4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5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6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6FE3E41D" w:rsidR="00A235D7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7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https://transparencia.hacienda.gob.do/wp-content/uploads/2023/03/Organigrama-estructural-MH-aprobado-MH-05-03-2021-ultima-versión.pdf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6FE3E41D" w:rsidR="00A235D7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8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https://transparencia.hacienda.gob.do/wp-content/uploads/2023/03/Organigrama-estructural-MH-aprobado-MH-05-03-2021-ultima-versión.pdf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9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0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1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2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3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4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5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6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7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8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3F812B11" w:rsidR="00A235D7" w:rsidRDefault="007C434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9" w:history="1">
                                    <w:r w:rsidRPr="00B624BE">
                                      <w:rPr>
                                        <w:rStyle w:val="Hyperlink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0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7BB224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1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2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3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4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5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6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3F812B11" w:rsidR="00A235D7" w:rsidRDefault="007C434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7" w:history="1">
                              <w:r w:rsidRPr="00B624BE">
                                <w:rPr>
                                  <w:rStyle w:val="Hyperlink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8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7BB224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9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0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51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2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3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4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8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59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60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1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2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3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4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5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6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7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8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78D4FAA5" w:rsidR="008C6D5B" w:rsidRDefault="007C434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C32F55" w:rsidRDefault="00025961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70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025961" w:rsidRPr="00521172" w:rsidRDefault="00025961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04443B0A" w:rsidR="00C32F55" w:rsidRDefault="007C4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C0D95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2C0D95" w:rsidRDefault="002C0D95" w:rsidP="002C0D9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2C0D95" w:rsidRDefault="00025961" w:rsidP="002C0D9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1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025961" w:rsidRDefault="00025961" w:rsidP="002C0D9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46FB9438" w:rsidR="002C0D95" w:rsidRDefault="007C434B" w:rsidP="002C0D9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2C0D95" w:rsidRDefault="002C0D95" w:rsidP="002C0D9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C0D95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2C0D95" w:rsidRDefault="00025961" w:rsidP="002C0D95">
                                  <w:pPr>
                                    <w:spacing w:before="22"/>
                                    <w:ind w:left="105"/>
                                  </w:pPr>
                                  <w:hyperlink r:id="rId172" w:history="1">
                                    <w:r w:rsidRPr="00B624BE">
                                      <w:rPr>
                                        <w:rStyle w:val="Hyperlink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025961" w:rsidRDefault="00025961" w:rsidP="002C0D95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7A551311" w:rsidR="002C0D95" w:rsidRDefault="007C434B" w:rsidP="002C0D9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2C0D95" w:rsidRDefault="002C0D95" w:rsidP="002C0D9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C0D95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2C0D95" w:rsidRDefault="00025961" w:rsidP="002C0D95">
                                  <w:pPr>
                                    <w:spacing w:before="22"/>
                                    <w:ind w:left="105"/>
                                  </w:pPr>
                                  <w:hyperlink r:id="rId173" w:history="1">
                                    <w:r w:rsidRPr="00B624BE">
                                      <w:rPr>
                                        <w:rStyle w:val="Hyperlink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025961" w:rsidRDefault="00025961" w:rsidP="002C0D95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44906243" w:rsidR="002C0D95" w:rsidRDefault="007C434B" w:rsidP="002C0D9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2C0D95" w:rsidRDefault="002C0D95" w:rsidP="002C0D9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C32F55" w:rsidRDefault="00025961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4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025961" w:rsidRPr="00521172" w:rsidRDefault="00025961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04443B0A" w:rsidR="00C32F55" w:rsidRDefault="007C4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C0D95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2C0D95" w:rsidRDefault="002C0D95" w:rsidP="002C0D9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2C0D95" w:rsidRDefault="00025961" w:rsidP="002C0D9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5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025961" w:rsidRDefault="00025961" w:rsidP="002C0D9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46FB9438" w:rsidR="002C0D95" w:rsidRDefault="007C434B" w:rsidP="002C0D9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2C0D95" w:rsidRDefault="002C0D95" w:rsidP="002C0D9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C0D95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2C0D95" w:rsidRDefault="00025961" w:rsidP="002C0D95">
                            <w:pPr>
                              <w:spacing w:before="22"/>
                              <w:ind w:left="105"/>
                            </w:pPr>
                            <w:hyperlink r:id="rId176" w:history="1">
                              <w:r w:rsidRPr="00B624BE">
                                <w:rPr>
                                  <w:rStyle w:val="Hyperlink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025961" w:rsidRDefault="00025961" w:rsidP="002C0D95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7A551311" w:rsidR="002C0D95" w:rsidRDefault="007C434B" w:rsidP="002C0D9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2C0D95" w:rsidRDefault="002C0D95" w:rsidP="002C0D9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C0D95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2C0D95" w:rsidRDefault="00025961" w:rsidP="002C0D95">
                            <w:pPr>
                              <w:spacing w:before="22"/>
                              <w:ind w:left="105"/>
                            </w:pPr>
                            <w:hyperlink r:id="rId177" w:history="1">
                              <w:r w:rsidRPr="00B624BE">
                                <w:rPr>
                                  <w:rStyle w:val="Hyperlink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025961" w:rsidRDefault="00025961" w:rsidP="002C0D95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44906243" w:rsidR="002C0D95" w:rsidRDefault="007C434B" w:rsidP="002C0D9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2C0D95" w:rsidRDefault="002C0D95" w:rsidP="002C0D9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8" w:history="1">
                                    <w:r w:rsidR="00A235D7" w:rsidRPr="001D4C4F">
                                      <w:rPr>
                                        <w:rStyle w:val="Hyperlink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30222E95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A235D7" w:rsidRDefault="00025961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9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25961" w:rsidRPr="00025961" w:rsidRDefault="00025961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648615C9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0" w:history="1">
                              <w:r w:rsidR="00A235D7" w:rsidRPr="001D4C4F">
                                <w:rPr>
                                  <w:rStyle w:val="Hyperlink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30222E95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A235D7" w:rsidRDefault="00025961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1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25961" w:rsidRPr="00025961" w:rsidRDefault="00025961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648615C9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2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73527CB5" w:rsidR="00C32F55" w:rsidRDefault="007C4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3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61C83218" w:rsidR="00C32F55" w:rsidRDefault="007C4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4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73527CB5" w:rsidR="00C32F55" w:rsidRDefault="007C4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5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61C83218" w:rsidR="00C32F55" w:rsidRDefault="007C4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6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4684D90E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7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4684D90E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8C6D5B" w:rsidRDefault="00025961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025961" w:rsidRPr="00521172" w:rsidRDefault="00025961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313BEFA3" w:rsidR="008C6D5B" w:rsidRDefault="007C434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8C6D5B" w:rsidRDefault="00025961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9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025961" w:rsidRDefault="00025961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38468107" w:rsidR="008C6D5B" w:rsidRDefault="007C434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85281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585281" w:rsidRDefault="00025961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0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025961" w:rsidRDefault="00025961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00F981AE" w:rsidR="00585281" w:rsidRDefault="007C4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585281" w:rsidRDefault="00585281" w:rsidP="00585281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1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585281" w:rsidRDefault="00000000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2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585281" w:rsidRDefault="00025961" w:rsidP="00585281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3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025961" w:rsidRPr="00521172" w:rsidRDefault="00025961" w:rsidP="00585281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6F48F9AE" w:rsidR="00585281" w:rsidRDefault="007C4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585281" w:rsidRDefault="00585281" w:rsidP="00585281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4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585281" w:rsidRDefault="00585281" w:rsidP="00585281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585281" w:rsidRDefault="00000000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5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49333F6E" w:rsidR="00585281" w:rsidRDefault="007C4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585281" w:rsidRDefault="00585281" w:rsidP="00585281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85281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585281" w:rsidRDefault="00025961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6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025961" w:rsidRDefault="00025961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00F981AE" w:rsidR="00585281" w:rsidRDefault="007C4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585281" w:rsidRDefault="00585281" w:rsidP="00585281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7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585281" w:rsidRDefault="00000000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8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585281" w:rsidRDefault="00025961" w:rsidP="00585281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99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025961" w:rsidRPr="00521172" w:rsidRDefault="00025961" w:rsidP="00585281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6F48F9AE" w:rsidR="00585281" w:rsidRDefault="007C4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585281" w:rsidRDefault="00585281" w:rsidP="00585281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0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585281" w:rsidRDefault="00585281" w:rsidP="00585281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585281" w:rsidRDefault="00000000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1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49333F6E" w:rsidR="00585281" w:rsidRDefault="007C4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585281" w:rsidRDefault="00585281" w:rsidP="00585281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2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3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000000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4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A235D7" w:rsidRDefault="00025961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5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025961" w:rsidRPr="00521172" w:rsidRDefault="00025961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216CE869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6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000000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7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A235D7" w:rsidRDefault="00025961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8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025961" w:rsidRPr="00521172" w:rsidRDefault="00025961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216CE869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9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585281" w:rsidRDefault="00025961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0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025961" w:rsidRPr="00521172" w:rsidRDefault="00025961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6E40D7F4" w:rsidR="00585281" w:rsidRDefault="007C4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85281" w:rsidRDefault="00585281" w:rsidP="0058528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1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585281" w:rsidRDefault="00025961" w:rsidP="00585281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2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025961" w:rsidRPr="00521172" w:rsidRDefault="00025961" w:rsidP="00585281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2C8C1953" w:rsidR="00585281" w:rsidRDefault="007C4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585281" w:rsidRDefault="00585281" w:rsidP="00585281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585281" w:rsidRDefault="00585281" w:rsidP="00585281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3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585281" w:rsidRDefault="00025961" w:rsidP="00585281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4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025961" w:rsidRPr="009E2E9E" w:rsidRDefault="00025961" w:rsidP="00585281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3F7158B4" w:rsidR="00585281" w:rsidRDefault="007C4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5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585281" w:rsidRDefault="00025961" w:rsidP="00585281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6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025961" w:rsidRDefault="00025961" w:rsidP="00585281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04E16A1F" w:rsidR="00585281" w:rsidRDefault="007C4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7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585281" w:rsidRDefault="00025961" w:rsidP="00585281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8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025961" w:rsidRPr="00521172" w:rsidRDefault="00025961" w:rsidP="00585281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5B28C64B" w:rsidR="00585281" w:rsidRDefault="007C4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585281" w:rsidRDefault="00585281" w:rsidP="00585281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585281" w:rsidRDefault="00025961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19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025961" w:rsidRPr="00B24772" w:rsidRDefault="00025961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7143026F" w:rsidR="00585281" w:rsidRDefault="007C4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585281" w:rsidRDefault="00585281" w:rsidP="00585281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585281" w:rsidRDefault="00025961" w:rsidP="00585281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0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025961" w:rsidRPr="007F6AAD" w:rsidRDefault="00025961" w:rsidP="00585281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3AB7AA74" w:rsidR="00585281" w:rsidRDefault="007C4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585281" w:rsidRPr="00521172" w:rsidRDefault="00585281" w:rsidP="00585281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585281" w:rsidRDefault="00025961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1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025961" w:rsidRPr="00521172" w:rsidRDefault="00025961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77509E43" w:rsidR="00585281" w:rsidRDefault="007C4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585281" w:rsidRDefault="00025961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2" w:history="1">
                                    <w:r w:rsidRPr="00B624BE">
                                      <w:rPr>
                                        <w:rStyle w:val="Hyperlink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025961" w:rsidRPr="002F4BC7" w:rsidRDefault="00025961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72503D47" w:rsidR="00585281" w:rsidRDefault="007C4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585281" w:rsidRDefault="00025961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3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025961" w:rsidRPr="00B24772" w:rsidRDefault="00025961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756EAB1B" w:rsidR="00585281" w:rsidRDefault="007C4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585281" w:rsidRDefault="00025961" w:rsidP="00585281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4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025961" w:rsidRPr="007F6AAD" w:rsidRDefault="00025961" w:rsidP="00585281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73C29413" w:rsidR="00585281" w:rsidRDefault="007C4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7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585281" w:rsidRDefault="00025961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8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025961" w:rsidRPr="00521172" w:rsidRDefault="00025961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6E40D7F4" w:rsidR="00585281" w:rsidRDefault="007C4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85281" w:rsidRDefault="00585281" w:rsidP="0058528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9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585281" w:rsidRDefault="00025961" w:rsidP="00585281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0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025961" w:rsidRPr="00521172" w:rsidRDefault="00025961" w:rsidP="00585281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2C8C1953" w:rsidR="00585281" w:rsidRDefault="007C4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585281" w:rsidRDefault="00585281" w:rsidP="00585281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585281" w:rsidRDefault="00585281" w:rsidP="00585281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1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585281" w:rsidRDefault="00025961" w:rsidP="00585281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2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025961" w:rsidRPr="009E2E9E" w:rsidRDefault="00025961" w:rsidP="00585281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3F7158B4" w:rsidR="00585281" w:rsidRDefault="007C4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3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585281" w:rsidRDefault="00025961" w:rsidP="00585281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4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025961" w:rsidRDefault="00025961" w:rsidP="00585281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04E16A1F" w:rsidR="00585281" w:rsidRDefault="007C4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5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585281" w:rsidRDefault="00025961" w:rsidP="00585281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6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025961" w:rsidRPr="00521172" w:rsidRDefault="00025961" w:rsidP="00585281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5B28C64B" w:rsidR="00585281" w:rsidRDefault="007C4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585281" w:rsidRDefault="00585281" w:rsidP="00585281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585281" w:rsidRDefault="00025961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7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025961" w:rsidRPr="00B24772" w:rsidRDefault="00025961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7143026F" w:rsidR="00585281" w:rsidRDefault="007C4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585281" w:rsidRDefault="00585281" w:rsidP="00585281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585281" w:rsidRDefault="00025961" w:rsidP="00585281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8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025961" w:rsidRPr="007F6AAD" w:rsidRDefault="00025961" w:rsidP="00585281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3AB7AA74" w:rsidR="00585281" w:rsidRDefault="007C4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585281" w:rsidRPr="00521172" w:rsidRDefault="00585281" w:rsidP="00585281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585281" w:rsidRDefault="00025961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9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025961" w:rsidRPr="00521172" w:rsidRDefault="00025961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77509E43" w:rsidR="00585281" w:rsidRDefault="007C4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585281" w:rsidRPr="006C37CE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585281" w:rsidRDefault="00025961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40" w:history="1">
                              <w:r w:rsidRPr="00B624BE">
                                <w:rPr>
                                  <w:rStyle w:val="Hyperlink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025961" w:rsidRPr="002F4BC7" w:rsidRDefault="00025961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72503D47" w:rsidR="00585281" w:rsidRDefault="007C4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585281" w:rsidRPr="006C37CE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85281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585281" w:rsidRDefault="00025961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1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025961" w:rsidRPr="00B24772" w:rsidRDefault="00025961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756EAB1B" w:rsidR="00585281" w:rsidRDefault="007C4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585281" w:rsidRPr="006C37CE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85281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585281" w:rsidRDefault="00025961" w:rsidP="00585281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2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025961" w:rsidRPr="007F6AAD" w:rsidRDefault="00025961" w:rsidP="00585281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73C29413" w:rsidR="00585281" w:rsidRDefault="007C4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426688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426688" w:rsidRDefault="00025961" w:rsidP="00426688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025961" w:rsidRPr="007F6AAD" w:rsidRDefault="00025961" w:rsidP="00426688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7835572E" w:rsidR="00426688" w:rsidRDefault="007C434B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426688" w:rsidRDefault="00426688" w:rsidP="00426688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426688" w:rsidRDefault="00025961" w:rsidP="00426688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025961" w:rsidRPr="009E2E9E" w:rsidRDefault="00025961" w:rsidP="00426688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0F6CBC35" w:rsidR="00426688" w:rsidRDefault="007C434B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426688" w:rsidRDefault="00426688" w:rsidP="00426688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426688" w:rsidRPr="000A79DD" w:rsidRDefault="00000000" w:rsidP="00426688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7"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426688" w:rsidRPr="000A79DD" w:rsidRDefault="00000000" w:rsidP="00426688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8"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426688" w:rsidRDefault="00025961" w:rsidP="00426688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49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025961" w:rsidRPr="005D5590" w:rsidRDefault="00025961" w:rsidP="00426688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28CD2BE0" w:rsidR="00426688" w:rsidRDefault="007C434B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426688" w:rsidRDefault="00426688" w:rsidP="00426688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426688" w:rsidRDefault="00046D1E" w:rsidP="00426688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 w:history="1">
              <w:r w:rsidRPr="00B624BE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046D1E" w:rsidRDefault="00046D1E" w:rsidP="00426688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72FAB08F" w:rsidR="00426688" w:rsidRDefault="007C434B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426688" w:rsidRDefault="00426688" w:rsidP="00426688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E550CF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E550CF" w:rsidRDefault="00E550CF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E550CF" w:rsidRDefault="00046D1E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1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046D1E" w:rsidRDefault="00046D1E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3FCE153F" w:rsidR="00E550CF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550CF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E550CF" w:rsidRDefault="00E550CF" w:rsidP="00E550C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E550CF" w:rsidRDefault="00046D1E" w:rsidP="00E550C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2" w:history="1">
                                    <w:r w:rsidRPr="00B624BE">
                                      <w:rPr>
                                        <w:rStyle w:val="Hyperlink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046D1E" w:rsidRDefault="00046D1E" w:rsidP="00E550C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279ED1FF" w:rsidR="00E550CF" w:rsidRDefault="007C434B" w:rsidP="00E550C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E550CF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E550CF" w:rsidRDefault="00E550CF" w:rsidP="00E550CF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E550CF" w:rsidRDefault="00E550CF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E550CF" w:rsidRDefault="00046D1E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3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046D1E" w:rsidRDefault="00046D1E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3FCE153F" w:rsidR="00E550CF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550CF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E550CF" w:rsidRDefault="00E550CF" w:rsidP="00E550CF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E550CF" w:rsidRDefault="00E550CF" w:rsidP="00E550C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E550CF" w:rsidRDefault="00046D1E" w:rsidP="00E550CF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4" w:history="1">
                              <w:r w:rsidRPr="00B624BE">
                                <w:rPr>
                                  <w:rStyle w:val="Hyperlink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046D1E" w:rsidRDefault="00046D1E" w:rsidP="00E550CF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279ED1FF" w:rsidR="00E550CF" w:rsidRDefault="007C434B" w:rsidP="00E550C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85281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585281" w:rsidRDefault="00143E02" w:rsidP="00585281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5" w:history="1">
                                    <w:r w:rsidRPr="00B624BE">
                                      <w:rPr>
                                        <w:rStyle w:val="Hyperlink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143E02" w:rsidRDefault="00143E02" w:rsidP="00585281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5C30614F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585281" w:rsidRDefault="00585281" w:rsidP="00585281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585281" w:rsidRDefault="00143E02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6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143E02" w:rsidRDefault="00143E02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1939919F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585281" w:rsidRDefault="00585281" w:rsidP="00585281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585281" w:rsidRDefault="00143E02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7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143E02" w:rsidRDefault="00143E02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632B9CBB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585281" w:rsidRDefault="00585281" w:rsidP="00585281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585281" w:rsidRDefault="00143E02" w:rsidP="00585281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8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143E02" w:rsidRPr="00521172" w:rsidRDefault="00143E02" w:rsidP="00585281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023B666B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585281" w:rsidRDefault="00585281" w:rsidP="00585281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585281" w:rsidRDefault="00143E02" w:rsidP="00585281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9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143E02" w:rsidRPr="00521172" w:rsidRDefault="00143E02" w:rsidP="00585281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6D43EB6D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0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6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85281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585281" w:rsidRDefault="00143E02" w:rsidP="00585281">
                            <w:pPr>
                              <w:spacing w:line="240" w:lineRule="exact"/>
                              <w:ind w:left="105"/>
                            </w:pPr>
                            <w:hyperlink r:id="rId262" w:history="1">
                              <w:r w:rsidRPr="00B624BE">
                                <w:rPr>
                                  <w:rStyle w:val="Hyperlink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143E02" w:rsidRDefault="00143E02" w:rsidP="00585281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5C30614F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585281" w:rsidRDefault="00585281" w:rsidP="00585281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585281" w:rsidRDefault="00143E02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3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143E02" w:rsidRDefault="00143E02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1939919F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585281" w:rsidRDefault="00585281" w:rsidP="00585281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585281" w:rsidRDefault="00143E02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4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143E02" w:rsidRDefault="00143E02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632B9CBB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585281" w:rsidRDefault="00585281" w:rsidP="00585281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585281" w:rsidRDefault="00143E02" w:rsidP="00585281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5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143E02" w:rsidRPr="00521172" w:rsidRDefault="00143E02" w:rsidP="00585281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023B666B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585281" w:rsidRDefault="00585281" w:rsidP="00585281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585281" w:rsidRDefault="00143E02" w:rsidP="00585281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6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143E02" w:rsidRPr="00521172" w:rsidRDefault="00143E02" w:rsidP="00585281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6D43EB6D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7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8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9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434A94F5" w:rsidR="00C32F55" w:rsidRDefault="000B31D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0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434A94F5" w:rsidR="00C32F55" w:rsidRDefault="000B31D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1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2" w:history="1">
                                    <w:r w:rsidRPr="00B624BE">
                                      <w:rPr>
                                        <w:rStyle w:val="Hyperlink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3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4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5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6" w:history="1">
                              <w:r w:rsidRPr="00B624BE">
                                <w:rPr>
                                  <w:rStyle w:val="Hyperlink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7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8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9" w:history="1">
                                    <w:r w:rsidRPr="00B624BE">
                                      <w:rPr>
                                        <w:rStyle w:val="Hyperlink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79ECE358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80" w:history="1">
                              <w:r w:rsidRPr="00B624BE">
                                <w:rPr>
                                  <w:rStyle w:val="Hyperlink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79ECE358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2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1981" w14:textId="77777777" w:rsidR="00AF3236" w:rsidRDefault="00AF3236">
      <w:r>
        <w:separator/>
      </w:r>
    </w:p>
  </w:endnote>
  <w:endnote w:type="continuationSeparator" w:id="0">
    <w:p w14:paraId="553B091E" w14:textId="77777777" w:rsidR="00AF3236" w:rsidRDefault="00AF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CC37" w14:textId="77777777" w:rsidR="00AF3236" w:rsidRDefault="00AF3236">
      <w:r>
        <w:separator/>
      </w:r>
    </w:p>
  </w:footnote>
  <w:footnote w:type="continuationSeparator" w:id="0">
    <w:p w14:paraId="1F042D28" w14:textId="77777777" w:rsidR="00AF3236" w:rsidRDefault="00AF3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43E02"/>
    <w:rsid w:val="00144CDC"/>
    <w:rsid w:val="00146456"/>
    <w:rsid w:val="00165D8B"/>
    <w:rsid w:val="0016628B"/>
    <w:rsid w:val="001852CF"/>
    <w:rsid w:val="001854DD"/>
    <w:rsid w:val="001C5022"/>
    <w:rsid w:val="001E562D"/>
    <w:rsid w:val="001F2B64"/>
    <w:rsid w:val="0020440B"/>
    <w:rsid w:val="00217446"/>
    <w:rsid w:val="00226586"/>
    <w:rsid w:val="00251E50"/>
    <w:rsid w:val="00273129"/>
    <w:rsid w:val="0027753D"/>
    <w:rsid w:val="00284BCF"/>
    <w:rsid w:val="002870ED"/>
    <w:rsid w:val="00290EA6"/>
    <w:rsid w:val="002A442B"/>
    <w:rsid w:val="002C0D95"/>
    <w:rsid w:val="002C74D8"/>
    <w:rsid w:val="002D55A6"/>
    <w:rsid w:val="002F4BC7"/>
    <w:rsid w:val="0030080C"/>
    <w:rsid w:val="00305577"/>
    <w:rsid w:val="003104C6"/>
    <w:rsid w:val="00322B08"/>
    <w:rsid w:val="00361BE9"/>
    <w:rsid w:val="003851F8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D26D1"/>
    <w:rsid w:val="004E2A53"/>
    <w:rsid w:val="004E33EE"/>
    <w:rsid w:val="004E6F54"/>
    <w:rsid w:val="004F345A"/>
    <w:rsid w:val="00521172"/>
    <w:rsid w:val="0053396A"/>
    <w:rsid w:val="005453A4"/>
    <w:rsid w:val="0054758F"/>
    <w:rsid w:val="00560D99"/>
    <w:rsid w:val="00560F5B"/>
    <w:rsid w:val="005638A5"/>
    <w:rsid w:val="00564FA1"/>
    <w:rsid w:val="00565336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C4109"/>
    <w:rsid w:val="006D46B0"/>
    <w:rsid w:val="006D5325"/>
    <w:rsid w:val="006F14EE"/>
    <w:rsid w:val="00723399"/>
    <w:rsid w:val="00750851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AAD"/>
    <w:rsid w:val="00801B6E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2FDB"/>
    <w:rsid w:val="008C6D5B"/>
    <w:rsid w:val="008D54CA"/>
    <w:rsid w:val="008D64A5"/>
    <w:rsid w:val="008E3A9D"/>
    <w:rsid w:val="00916412"/>
    <w:rsid w:val="00922D7A"/>
    <w:rsid w:val="00951657"/>
    <w:rsid w:val="009607DF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923D0"/>
    <w:rsid w:val="00AA1A66"/>
    <w:rsid w:val="00AC131A"/>
    <w:rsid w:val="00AC6661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770A4"/>
    <w:rsid w:val="00C8778E"/>
    <w:rsid w:val="00CA71C8"/>
    <w:rsid w:val="00CD6F30"/>
    <w:rsid w:val="00CF51A0"/>
    <w:rsid w:val="00D20F7F"/>
    <w:rsid w:val="00D251CB"/>
    <w:rsid w:val="00D44978"/>
    <w:rsid w:val="00D473B5"/>
    <w:rsid w:val="00D62EB6"/>
    <w:rsid w:val="00D74009"/>
    <w:rsid w:val="00D8564D"/>
    <w:rsid w:val="00D91F89"/>
    <w:rsid w:val="00DC0425"/>
    <w:rsid w:val="00DC28F3"/>
    <w:rsid w:val="00DD569E"/>
    <w:rsid w:val="00DE2A8A"/>
    <w:rsid w:val="00DE5C63"/>
    <w:rsid w:val="00E0407F"/>
    <w:rsid w:val="00E54155"/>
    <w:rsid w:val="00E550CF"/>
    <w:rsid w:val="00E91F8B"/>
    <w:rsid w:val="00EA1293"/>
    <w:rsid w:val="00EA41DE"/>
    <w:rsid w:val="00EB081A"/>
    <w:rsid w:val="00ED342E"/>
    <w:rsid w:val="00EF56F1"/>
    <w:rsid w:val="00F15EAB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11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851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851"/>
    <w:rPr>
      <w:lang w:val="es-DO"/>
    </w:rPr>
  </w:style>
  <w:style w:type="character" w:styleId="UnresolvedMention">
    <w:name w:val="Unresolved Mention"/>
    <w:basedOn w:val="DefaultParagraphFont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olucion_No_053-2019-que-modifica-los-Art-3-y-4-de-la-resolucion-360-2012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159" Type="http://schemas.openxmlformats.org/officeDocument/2006/relationships/hyperlink" Target="https://transparencia.hacienda.gob.do/wp-content/uploads/2023/03/Memorias-MH-y-dependencias-2021.pdf" TargetMode="External"/><Relationship Id="rId170" Type="http://schemas.openxmlformats.org/officeDocument/2006/relationships/hyperlink" Target="https://transparencia.hacienda.gob.do/direccion-de-casinos-y-juegos-de-azar/" TargetMode="External"/><Relationship Id="rId226" Type="http://schemas.openxmlformats.org/officeDocument/2006/relationships/hyperlink" Target="https://transparencia.hacienda.gob.do/web/guest/casos-de-urgencia-2020" TargetMode="External"/><Relationship Id="rId268" Type="http://schemas.openxmlformats.org/officeDocument/2006/relationships/hyperlink" Target="https://transparencia.hacienda.gob.do/es/web/guest/relaci%C3%B3n-de-inventario-de-almac%C3%A9n" TargetMode="External"/><Relationship Id="rId32" Type="http://schemas.openxmlformats.org/officeDocument/2006/relationships/hyperlink" Target="https://transparencia.hacienda.gob.do/wp-content/uploads/2023/03/Decreto875-09.pdf" TargetMode="External"/><Relationship Id="rId74" Type="http://schemas.openxmlformats.org/officeDocument/2006/relationships/hyperlink" Target="https://transparencia.hacienda.gob.do/wp-content/uploads/2023/03/Ley-311-14-Sobre-Declaracion-Jurada-de-Patrimonio.pdf" TargetMode="External"/><Relationship Id="rId128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transparencia.hacienda.gob.do/informacion-basica-sobre-servicios-al-publico/" TargetMode="External"/><Relationship Id="rId237" Type="http://schemas.openxmlformats.org/officeDocument/2006/relationships/hyperlink" Target="https://transparencia.hacienda.gob.do/subasta-inversa/" TargetMode="External"/><Relationship Id="rId279" Type="http://schemas.openxmlformats.org/officeDocument/2006/relationships/hyperlink" Target="https://transparencia.hacienda.gob.do/consultas-publicas/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43" Type="http://schemas.openxmlformats.org/officeDocument/2006/relationships/hyperlink" Target="https://transparencia.hacienda.gob.do/wp-content/uploads/2023/03/Resolucio%CC%81n-nu%CC%81m.-239-2022.pdf" TargetMode="External"/><Relationship Id="rId64" Type="http://schemas.openxmlformats.org/officeDocument/2006/relationships/hyperlink" Target="https://transparencia.hacienda.gob.do/wp-content/uploads/2023/03/Resolucion_239-07.pdf" TargetMode="External"/><Relationship Id="rId118" Type="http://schemas.openxmlformats.org/officeDocument/2006/relationships/hyperlink" Target="https://transparencia.hacienda.gob.do/wp-content/uploads/2023/03/Res.360-2012_Comite_Compras_y_Contrataciones.pdf" TargetMode="External"/><Relationship Id="rId139" Type="http://schemas.openxmlformats.org/officeDocument/2006/relationships/hyperlink" Target="https://transparencia.hacienda.gob.do/oficina-de-libre-acceso-a-la-informacion/estadisticas-y-balances-de-gestion-de-la-oai/" TargetMode="External"/><Relationship Id="rId85" Type="http://schemas.openxmlformats.org/officeDocument/2006/relationships/hyperlink" Target="https://transparencia.hacienda.gob.do/wp-content/uploads/2023/03/Ley_No_340-06_Compras_y_Contrataciones_de_Bienes_Servicios.pdf" TargetMode="External"/><Relationship Id="rId150" Type="http://schemas.openxmlformats.org/officeDocument/2006/relationships/hyperlink" Target="https://transparencia.hacienda.gob.do/oficina-de-libre-acceso-a-la-informacion/indice-de-transparencia-estandarizado/" TargetMode="External"/><Relationship Id="rId171" Type="http://schemas.openxmlformats.org/officeDocument/2006/relationships/hyperlink" Target="https://transparencia.hacienda.gob.do/direccion-juridica/" TargetMode="External"/><Relationship Id="rId192" Type="http://schemas.openxmlformats.org/officeDocument/2006/relationships/hyperlink" Target="http://digeig.gob.do/web/es/transparencia/recursos-humanos-1/jubilaciones%2C-pensiones-y-retiros/" TargetMode="External"/><Relationship Id="rId206" Type="http://schemas.openxmlformats.org/officeDocument/2006/relationships/hyperlink" Target="http://digeig.gob.do/web/es/transparencia/beneficiarios-de-programas-asistenciales/" TargetMode="External"/><Relationship Id="rId227" Type="http://schemas.openxmlformats.org/officeDocument/2006/relationships/hyperlink" Target="https://transparencia.hacienda.gob.do/como-registrarse-como-proveedor-del-estado/" TargetMode="External"/><Relationship Id="rId248" Type="http://schemas.openxmlformats.org/officeDocument/2006/relationships/hyperlink" Target="http://digeig.gob.do/web/es/transparencia/compras-y-contrataciones-1/estado-de-cuentas-de-suplidores/" TargetMode="External"/><Relationship Id="rId269" Type="http://schemas.openxmlformats.org/officeDocument/2006/relationships/hyperlink" Target="https://transparencia.hacienda.gob.do/datos-abiertos/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-No.489-07.pdf" TargetMode="External"/><Relationship Id="rId108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29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280" Type="http://schemas.openxmlformats.org/officeDocument/2006/relationships/hyperlink" Target="https://transparencia.hacienda.gob.do/consultas-publicas/" TargetMode="External"/><Relationship Id="rId54" Type="http://schemas.openxmlformats.org/officeDocument/2006/relationships/hyperlink" Target="https://transparencia.hacienda.gob.do/wp-content/uploads/2023/03/Resolucion-Num-158-2019.pdf" TargetMode="External"/><Relationship Id="rId75" Type="http://schemas.openxmlformats.org/officeDocument/2006/relationships/hyperlink" Target="https://transparencia.hacienda.gob.do/wp-content/uploads/2023/03/Ley-172-13-Sobre-Proteccion-de-datos-Personales.pdf" TargetMode="External"/><Relationship Id="rId96" Type="http://schemas.openxmlformats.org/officeDocument/2006/relationships/hyperlink" Target="https://transparencia.hacienda.gob.do/wp-content/uploads/2023/03/Decreto-No.-188-14-que-define-y-establece-los-principios.pdf" TargetMode="External"/><Relationship Id="rId140" Type="http://schemas.openxmlformats.org/officeDocument/2006/relationships/hyperlink" Target="https://transparencia.hacienda.gob.do/oficina-de-libre-acceso-a-la-informacion/resolucion-de-informacion-clasificada/" TargetMode="External"/><Relationship Id="rId161" Type="http://schemas.openxmlformats.org/officeDocument/2006/relationships/hyperlink" Target="https://transparencia.hacienda.gob.do/planificacion-estrategica-institucional-pei/planificacion-estrategica-institucional/" TargetMode="External"/><Relationship Id="rId182" Type="http://schemas.openxmlformats.org/officeDocument/2006/relationships/hyperlink" Target="http://www.311.gob.do/" TargetMode="External"/><Relationship Id="rId217" Type="http://schemas.openxmlformats.org/officeDocument/2006/relationships/hyperlink" Target="http://digeig.gob.do/web/es/transparencia/compras-y-contrataciones-1/comparaciones-de-precios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compras-menores/" TargetMode="External"/><Relationship Id="rId259" Type="http://schemas.openxmlformats.org/officeDocument/2006/relationships/hyperlink" Target="https://transparencia.hacienda.gob.do/relacion-de-activos-fijos-de-la-institucion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Reglamento-No.-06-04-Aplicacion-de-la-Ley-No.-10-04.pdf" TargetMode="External"/><Relationship Id="rId270" Type="http://schemas.openxmlformats.org/officeDocument/2006/relationships/hyperlink" Target="https://transparencia.hacienda.gob.do/datos-abiertos/" TargetMode="External"/><Relationship Id="rId44" Type="http://schemas.openxmlformats.org/officeDocument/2006/relationships/hyperlink" Target="https://transparencia.hacienda.gob.do/wp-content/uploads/2023/03/RESOLUCION-Num.-105-2022-.pdf" TargetMode="External"/><Relationship Id="rId65" Type="http://schemas.openxmlformats.org/officeDocument/2006/relationships/hyperlink" Target="https://transparencia.hacienda.gob.do/wp-content/uploads/2023/03/Resolucion_para_venta_de_formulario_de_exoneracion.pdf" TargetMode="External"/><Relationship Id="rId86" Type="http://schemas.openxmlformats.org/officeDocument/2006/relationships/hyperlink" Target="https://transparencia.hacienda.gob.do/wp-content/uploads/2023/03/Ley-06-06-de-Cre&#769;dito-Pu&#769;blico-.pdf" TargetMode="External"/><Relationship Id="rId130" Type="http://schemas.openxmlformats.org/officeDocument/2006/relationships/hyperlink" Target="https://transparencia.hacienda.gob.do/oficina-de-libre-acceso-a-la-informacion/" TargetMode="External"/><Relationship Id="rId151" Type="http://schemas.openxmlformats.org/officeDocument/2006/relationships/header" Target="header3.xml"/><Relationship Id="rId172" Type="http://schemas.openxmlformats.org/officeDocument/2006/relationships/hyperlink" Target="https://transparencia.hacienda.gob.do/direccion-de-fiscalizacion-de-hidrocarburos/" TargetMode="External"/><Relationship Id="rId193" Type="http://schemas.openxmlformats.org/officeDocument/2006/relationships/hyperlink" Target="https://transparencia.hacienda.gob.do/jubilaciones-pensiones-y-retiros/" TargetMode="External"/><Relationship Id="rId207" Type="http://schemas.openxmlformats.org/officeDocument/2006/relationships/hyperlink" Target="http://digeig.gob.do/web/es/transparencia/beneficiarios-de-programas-asistenciales/" TargetMode="External"/><Relationship Id="rId228" Type="http://schemas.openxmlformats.org/officeDocument/2006/relationships/hyperlink" Target="https://transparencia.hacienda.gob.do/plan-anual-de-compras-y-contrataciones-pacc/" TargetMode="External"/><Relationship Id="rId249" Type="http://schemas.openxmlformats.org/officeDocument/2006/relationships/hyperlink" Target="https://transparencia.hacienda.gob.do/estado-de-cuentas-de-suplidores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3/Decreto310-05.pdf" TargetMode="External"/><Relationship Id="rId260" Type="http://schemas.openxmlformats.org/officeDocument/2006/relationships/hyperlink" Target="https://transparencia.hacienda.gob.do/es/web/guest/relaci%C3%B3n-de-inventario-de-almac%C3%A9n" TargetMode="External"/><Relationship Id="rId281" Type="http://schemas.openxmlformats.org/officeDocument/2006/relationships/image" Target="media/image1.png"/><Relationship Id="rId34" Type="http://schemas.openxmlformats.org/officeDocument/2006/relationships/hyperlink" Target="https://transparencia.hacienda.gob.do/wp-content/uploads/2023/03/DecretoNo.1523-04.pdf" TargetMode="External"/><Relationship Id="rId55" Type="http://schemas.openxmlformats.org/officeDocument/2006/relationships/hyperlink" Target="https://transparencia.hacienda.gob.do/wp-content/uploads/2023/03/Resolucion-Num._136-2019-.pdf" TargetMode="External"/><Relationship Id="rId76" Type="http://schemas.openxmlformats.org/officeDocument/2006/relationships/hyperlink" Target="https://transparencia.hacienda.gob.do/wp-content/uploads/2023/03/Ley-1-12-Sobre-la-Estrategia-Nacional-de-Desarrollo.pdf" TargetMode="External"/><Relationship Id="rId97" Type="http://schemas.openxmlformats.org/officeDocument/2006/relationships/hyperlink" Target="https://transparencia.hacienda.gob.do/wp-content/uploads/2023/03/Decreto-No.-543-12-Compras-y-Contr.pdf" TargetMode="External"/><Relationship Id="rId120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41" Type="http://schemas.openxmlformats.org/officeDocument/2006/relationships/hyperlink" Target="https://www.saip.gob.do/apps/sip/?step=one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transparencia.hacienda.gob.do/planificacion-estrategica-institucional-pei/planificacion-estrategica-institucional/" TargetMode="External"/><Relationship Id="rId183" Type="http://schemas.openxmlformats.org/officeDocument/2006/relationships/hyperlink" Target="https://transparencia.hacienda.gob.do/estadisticas-de-las-quejas-reclamaciones-y-sugerencia-del-311/" TargetMode="External"/><Relationship Id="rId218" Type="http://schemas.openxmlformats.org/officeDocument/2006/relationships/hyperlink" Target="https://transparencia.hacienda.gob.do/comparacion-de-precios/" TargetMode="External"/><Relationship Id="rId239" Type="http://schemas.openxmlformats.org/officeDocument/2006/relationships/hyperlink" Target="https://transparencia.hacienda.gob.do/relacion-de-compras-por-debajo-del-umbral/" TargetMode="External"/><Relationship Id="rId250" Type="http://schemas.openxmlformats.org/officeDocument/2006/relationships/hyperlink" Target="https://transparencia.hacienda.gob.do/manifestacion-de-interes/" TargetMode="External"/><Relationship Id="rId271" Type="http://schemas.openxmlformats.org/officeDocument/2006/relationships/hyperlink" Target="https://transparencia.hacienda.gob.do/wp-content/uploads/2023/08/Miembros-CIGCN-MH.pdf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3/Resolucion-Num.-061-2022.pdf" TargetMode="External"/><Relationship Id="rId66" Type="http://schemas.openxmlformats.org/officeDocument/2006/relationships/hyperlink" Target="https://transparencia.hacienda.gob.do/wp-content/uploads/2023/03/RESOLUCION_No_122-06.pdf" TargetMode="External"/><Relationship Id="rId87" Type="http://schemas.openxmlformats.org/officeDocument/2006/relationships/hyperlink" Target="https://transparencia.hacienda.gob.do/wp-content/uploads/2023/03/Ley_No_567-05_Tesoreria_Nacional.pdf" TargetMode="External"/><Relationship Id="rId110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131" Type="http://schemas.openxmlformats.org/officeDocument/2006/relationships/hyperlink" Target="https://transparencia.hacienda.gob.do/wp-content/uploads/2023/03/Organigrama-OAI-.pdf" TargetMode="External"/><Relationship Id="rId152" Type="http://schemas.openxmlformats.org/officeDocument/2006/relationships/hyperlink" Target="http://digeig.gob.do/web/es/transparencia/plan-estrategico-de-la-institucion/planificacion-estrategica-1/" TargetMode="External"/><Relationship Id="rId173" Type="http://schemas.openxmlformats.org/officeDocument/2006/relationships/hyperlink" Target="https://transparencia.hacienda.gob.do/direccion-general-de-politica-y-legislacion-tributaria/" TargetMode="External"/><Relationship Id="rId194" Type="http://schemas.openxmlformats.org/officeDocument/2006/relationships/hyperlink" Target="http://digeig.gob.do/web/es/transparencia/recursos-humanos-1/vacantes-1/" TargetMode="External"/><Relationship Id="rId208" Type="http://schemas.openxmlformats.org/officeDocument/2006/relationships/hyperlink" Target="https://transparencia.hacienda.gob.do/programas-asistenciales/" TargetMode="External"/><Relationship Id="rId229" Type="http://schemas.openxmlformats.org/officeDocument/2006/relationships/hyperlink" Target="http://digeig.gob.do/web/es/transparencia/compras-y-contrataciones-1/licitaciones-publicas/" TargetMode="External"/><Relationship Id="rId240" Type="http://schemas.openxmlformats.org/officeDocument/2006/relationships/hyperlink" Target="https://transparencia.hacienda.gob.do/micro-peque%C3%B1as-y-medianas-empresas/" TargetMode="External"/><Relationship Id="rId261" Type="http://schemas.openxmlformats.org/officeDocument/2006/relationships/hyperlink" Target="https://transparencia.hacienda.gob.do/es/web/guest/relaci%C3%B3n-de-inventario-de-almac%C3%A9n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632-04.pdf" TargetMode="External"/><Relationship Id="rId56" Type="http://schemas.openxmlformats.org/officeDocument/2006/relationships/hyperlink" Target="https://transparencia.hacienda.gob.do/wp-content/uploads/2023/03/Resolucion-133-2019-.pdf" TargetMode="External"/><Relationship Id="rId77" Type="http://schemas.openxmlformats.org/officeDocument/2006/relationships/hyperlink" Target="https://transparencia.hacienda.gob.do/wp-content/uploads/2023/03/Ley-247-12_Organica-de-la-Administracion-Publica.pdf" TargetMode="External"/><Relationship Id="rId100" Type="http://schemas.openxmlformats.org/officeDocument/2006/relationships/hyperlink" Target="https://transparencia.hacienda.gob.do/wp-content/uploads/2023/03/Decreto-No.-694-09-Sistema-311-de-Atencion-Ciudadana.pdf" TargetMode="External"/><Relationship Id="rId282" Type="http://schemas.openxmlformats.org/officeDocument/2006/relationships/hyperlink" Target="mailto:ymussa@hacienda.gov.do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486-12-Direccion-General-de-etica-e-Integridad-G.pdf" TargetMode="External"/><Relationship Id="rId121" Type="http://schemas.openxmlformats.org/officeDocument/2006/relationships/hyperlink" Target="https://transparencia.hacienda.gob.do/wp-content/uploads/2023/03/NORTIC-A2-2016.pdf" TargetMode="External"/><Relationship Id="rId142" Type="http://schemas.openxmlformats.org/officeDocument/2006/relationships/hyperlink" Target="https://transparencia.hacienda.gob.do/oficina-de-libre-acceso-a-la-informacion/indice-de-transparencia-estandarizado/" TargetMode="External"/><Relationship Id="rId163" Type="http://schemas.openxmlformats.org/officeDocument/2006/relationships/hyperlink" Target="http://digeig.gob.do/web/es/transparencia/plan-estrategico-de-la-institucion/informes-de-logros-y-o-seguimiento-del-plan-estrategico/" TargetMode="External"/><Relationship Id="rId184" Type="http://schemas.openxmlformats.org/officeDocument/2006/relationships/hyperlink" Target="http://www.311.gob.do/" TargetMode="External"/><Relationship Id="rId219" Type="http://schemas.openxmlformats.org/officeDocument/2006/relationships/hyperlink" Target="https://transparencia.hacienda.gob.do/subasta-inversa/" TargetMode="External"/><Relationship Id="rId230" Type="http://schemas.openxmlformats.org/officeDocument/2006/relationships/hyperlink" Target="https://transparencia.hacienda.gob.do/licitacion-publica-nacional-e-internacional/" TargetMode="External"/><Relationship Id="rId251" Type="http://schemas.openxmlformats.org/officeDocument/2006/relationships/hyperlink" Target="https://transparencia.hacienda.gob.do/proyectos-y-programas/programa-bid-mh-dgii-4114-oc-dr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67" Type="http://schemas.openxmlformats.org/officeDocument/2006/relationships/hyperlink" Target="https://transparencia.hacienda.gob.do/wp-content/uploads/2023/03/RESOLUCION_No_70-06.pdf" TargetMode="External"/><Relationship Id="rId272" Type="http://schemas.openxmlformats.org/officeDocument/2006/relationships/hyperlink" Target="https://transparencia.hacienda.gob.do/comision-de-integridad-gubernamental-y-cumplimiento-normativo-cigcn/compromiso-etico/" TargetMode="External"/><Relationship Id="rId88" Type="http://schemas.openxmlformats.org/officeDocument/2006/relationships/hyperlink" Target="https://transparencia.hacienda.gob.do/wp-content/uploads/2023/03/Ley_200-04.pdf" TargetMode="External"/><Relationship Id="rId111" Type="http://schemas.openxmlformats.org/officeDocument/2006/relationships/hyperlink" Target="https://transparencia.hacienda.gob.do/wp-content/uploads/2023/03/DecretoNo.1523-04.pdf" TargetMode="External"/><Relationship Id="rId132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3" Type="http://schemas.openxmlformats.org/officeDocument/2006/relationships/hyperlink" Target="https://transparencia.hacienda.gob.do/planificacion-estrategica-institucional-pei/planificacion-estrategica-institucional/" TargetMode="External"/><Relationship Id="rId174" Type="http://schemas.openxmlformats.org/officeDocument/2006/relationships/hyperlink" Target="https://transparencia.hacienda.gob.do/direccion-de-casinos-y-juegos-de-azar/" TargetMode="External"/><Relationship Id="rId195" Type="http://schemas.openxmlformats.org/officeDocument/2006/relationships/hyperlink" Target="https://map.gob.do/Concursa" TargetMode="External"/><Relationship Id="rId209" Type="http://schemas.openxmlformats.org/officeDocument/2006/relationships/hyperlink" Target="https://transparencia.hacienda.gob.do/como-registrarse-como-proveedor-del-estado/" TargetMode="External"/><Relationship Id="rId220" Type="http://schemas.openxmlformats.org/officeDocument/2006/relationships/hyperlink" Target="https://transparencia.hacienda.gob.do/compras-menores/" TargetMode="External"/><Relationship Id="rId241" Type="http://schemas.openxmlformats.org/officeDocument/2006/relationships/hyperlink" Target="https://transparencia.hacienda.gob.do/casos-de-excepcion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1093-04.pdf" TargetMode="External"/><Relationship Id="rId57" Type="http://schemas.openxmlformats.org/officeDocument/2006/relationships/hyperlink" Target="https://transparencia.hacienda.gob.do/wp-content/uploads/2023/03/Resolucion-Num-116-2019-1.pdf" TargetMode="External"/><Relationship Id="rId262" Type="http://schemas.openxmlformats.org/officeDocument/2006/relationships/hyperlink" Target="https://transparencia.hacienda.gob.do/finanzas/estados-financieros/" TargetMode="External"/><Relationship Id="rId283" Type="http://schemas.openxmlformats.org/officeDocument/2006/relationships/fontTable" Target="fontTable.xml"/><Relationship Id="rId78" Type="http://schemas.openxmlformats.org/officeDocument/2006/relationships/hyperlink" Target="https://transparencia.hacienda.gob.do/wp-content/uploads/2023/03/Ley_No_481-08_Ley_General_de_Archivos.pdf" TargetMode="External"/><Relationship Id="rId99" Type="http://schemas.openxmlformats.org/officeDocument/2006/relationships/hyperlink" Target="https://transparencia.hacienda.gob.do/wp-content/uploads/2023/03/Decreto-No.-129-10-Reglamento-Ley-General-de-Archivos.pdf" TargetMode="External"/><Relationship Id="rId101" Type="http://schemas.openxmlformats.org/officeDocument/2006/relationships/hyperlink" Target="https://transparencia.hacienda.gob.do/wp-content/uploads/2023/03/Decreto-No.-528-09-Reglamento-Organico-Funcional-del-MAP-L.pdf" TargetMode="External"/><Relationship Id="rId122" Type="http://schemas.openxmlformats.org/officeDocument/2006/relationships/hyperlink" Target="https://transparencia.hacienda.gob.do/wp-content/uploads/2023/03/nortic-A3.pdf" TargetMode="External"/><Relationship Id="rId143" Type="http://schemas.openxmlformats.org/officeDocument/2006/relationships/hyperlink" Target="https://transparencia.hacienda.gob.do/wp-content/uploads/2023/07/MOF-Ministerio-de-Hacienda-2023.pdf" TargetMode="External"/><Relationship Id="rId164" Type="http://schemas.openxmlformats.org/officeDocument/2006/relationships/hyperlink" Target="http://digeig.gob.do/web/es/transparencia/plan-estrategico-de-la-institucion/informes-de-logros-y-o-seguimiento-del-plan-estrategico/" TargetMode="External"/><Relationship Id="rId185" Type="http://schemas.openxmlformats.org/officeDocument/2006/relationships/hyperlink" Target="https://transparencia.hacienda.gob.do/estadisticas-de-las-quejas-reclamaciones-y-sugerencia-del-311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plan-anual-de-compras-y-contrataciones-pacc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://digeig.gob.do/web/es/transparencia/compras-y-contrataciones-1/licitaciones-restringidas/" TargetMode="External"/><Relationship Id="rId252" Type="http://schemas.openxmlformats.org/officeDocument/2006/relationships/hyperlink" Target="https://transparencia.hacienda.gob.do/proyectos-y-programas/programa-bid-mh-cgr-5505-oc-dr/" TargetMode="External"/><Relationship Id="rId273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7" Type="http://schemas.openxmlformats.org/officeDocument/2006/relationships/hyperlink" Target="https://transparencia.hacienda.gob.do/wp-content/uploads/2023/03/Resolucion-173-2020r.pdf" TargetMode="External"/><Relationship Id="rId68" Type="http://schemas.openxmlformats.org/officeDocument/2006/relationships/hyperlink" Target="https://transparencia.hacienda.gob.do/wp-content/uploads/2023/09/69-06_sobre_despacho_expedito-reu.pdf" TargetMode="External"/><Relationship Id="rId89" Type="http://schemas.openxmlformats.org/officeDocument/2006/relationships/hyperlink" Target="https://transparencia.hacienda.gob.do/wp-content/uploads/2023/03/Ley_No_10-04-Camara-de-Cuentas.pdf" TargetMode="External"/><Relationship Id="rId112" Type="http://schemas.openxmlformats.org/officeDocument/2006/relationships/hyperlink" Target="https://transparencia.hacienda.gob.do/wp-content/uploads/2023/03/Resolucio&#769;n-227-2022-sobre-autorizacio&#769;n-firma-.pdf" TargetMode="External"/><Relationship Id="rId133" Type="http://schemas.openxmlformats.org/officeDocument/2006/relationships/hyperlink" Target="https://transparencia.hacienda.gob.do/oficina-de-libre-acceso-a-la-informacion/" TargetMode="External"/><Relationship Id="rId154" Type="http://schemas.openxmlformats.org/officeDocument/2006/relationships/hyperlink" Target="https://transparencia.hacienda.gob.do/planificacion-estrategica-institucional-pei/planificacion-estrategica-institucional/" TargetMode="External"/><Relationship Id="rId175" Type="http://schemas.openxmlformats.org/officeDocument/2006/relationships/hyperlink" Target="https://transparencia.hacienda.gob.do/direccion-juridica/" TargetMode="External"/><Relationship Id="rId196" Type="http://schemas.openxmlformats.org/officeDocument/2006/relationships/hyperlink" Target="https://transparencia.hacienda.gob.do/nomina/" TargetMode="External"/><Relationship Id="rId200" Type="http://schemas.openxmlformats.org/officeDocument/2006/relationships/hyperlink" Target="http://digeig.gob.do/web/es/transparencia/recursos-humanos-1/vacantes-1/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relacion-de-compras-por-debajo-del-umbral/" TargetMode="External"/><Relationship Id="rId242" Type="http://schemas.openxmlformats.org/officeDocument/2006/relationships/hyperlink" Target="https://transparencia.hacienda.gob.do/emergencia-nacional/" TargetMode="External"/><Relationship Id="rId263" Type="http://schemas.openxmlformats.org/officeDocument/2006/relationships/hyperlink" Target="https://transparencia.hacienda.gob.do/finanzas/informes-financieros/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s://transparencia.hacienda.gob.do/wp-content/uploads/2023/03/Decreto-No.-9-04-Sistema-Integrado-de-Gestion-Financiera-SIGEF.pdf" TargetMode="External"/><Relationship Id="rId58" Type="http://schemas.openxmlformats.org/officeDocument/2006/relationships/hyperlink" Target="https://transparencia.hacienda.gob.do/wp-content/uploads/2023/03/Resolucion-006-2019-Permisos-de-Operaciones-para-Banca-de-loteria.pdf" TargetMode="External"/><Relationship Id="rId79" Type="http://schemas.openxmlformats.org/officeDocument/2006/relationships/hyperlink" Target="https://transparencia.hacienda.gob.do/wp-content/uploads/2023/03/Ley-No-41-08-Funcion-Publica.pdf" TargetMode="External"/><Relationship Id="rId102" Type="http://schemas.openxmlformats.org/officeDocument/2006/relationships/hyperlink" Target="https://transparencia.hacienda.gob.do/wp-content/uploads/2023/03/Decreto-No.-527-09-Reglamento-de-Estrctura-Organizativa-Car.pdf" TargetMode="External"/><Relationship Id="rId123" Type="http://schemas.openxmlformats.org/officeDocument/2006/relationships/hyperlink" Target="https://transparencia.hacienda.gob.do/wp-content/uploads/2023/03/NORTIC-A5-2019.pdf" TargetMode="External"/><Relationship Id="rId144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90" Type="http://schemas.openxmlformats.org/officeDocument/2006/relationships/hyperlink" Target="https://transparencia.hacienda.gob.do/wp-content/uploads/2023/03/Ley_No_126-01_Direccion_General_de_Contabilidad_Gubernament.pdf" TargetMode="External"/><Relationship Id="rId165" Type="http://schemas.openxmlformats.org/officeDocument/2006/relationships/hyperlink" Target="http://digeig.gob.do/web/es/transparencia/plan-estrategico-de-la-institucion/informes-de-logros-y-o-seguimiento-del-plan-estrategico/" TargetMode="External"/><Relationship Id="rId186" Type="http://schemas.openxmlformats.org/officeDocument/2006/relationships/hyperlink" Target="https://transparencia.hacienda.gob.do/declaraciones-juradas-de-patrimonio/" TargetMode="External"/><Relationship Id="rId211" Type="http://schemas.openxmlformats.org/officeDocument/2006/relationships/hyperlink" Target="http://digeig.gob.do/web/es/transparencia/compras-y-contrataciones-1/licitaciones-publicas/" TargetMode="External"/><Relationship Id="rId232" Type="http://schemas.openxmlformats.org/officeDocument/2006/relationships/hyperlink" Target="https://transparencia.hacienda.gob.do/licitaciones-restrinidas/" TargetMode="External"/><Relationship Id="rId253" Type="http://schemas.openxmlformats.org/officeDocument/2006/relationships/hyperlink" Target="https://transparencia.hacienda.gob.do/proyectos-y-programas/programa-bid-mh-dgii-4114-oc-dr/" TargetMode="External"/><Relationship Id="rId274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%CC%81n-Nu%CC%81m.-167-2020-.pdf" TargetMode="External"/><Relationship Id="rId69" Type="http://schemas.openxmlformats.org/officeDocument/2006/relationships/hyperlink" Target="https://transparencia.hacienda.gob.do/wp-content/uploads/2023/03/RESOLUCION_No_68-06.pdf" TargetMode="External"/><Relationship Id="rId113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134" Type="http://schemas.openxmlformats.org/officeDocument/2006/relationships/hyperlink" Target="https://transparencia.hacienda.gob.do/wp-content/uploads/2023/03/Organigrama-OAI-.pdf" TargetMode="External"/><Relationship Id="rId80" Type="http://schemas.openxmlformats.org/officeDocument/2006/relationships/hyperlink" Target="https://transparencia.hacienda.gob.do/wp-content/uploads/2023/03/Ley-No-13-07-Tribunal-Superior-Administrativo.pdf" TargetMode="External"/><Relationship Id="rId155" Type="http://schemas.openxmlformats.org/officeDocument/2006/relationships/hyperlink" Target="http://digeig.gob.do/web/es/transparencia/plan-estrategico-de-la-institucion/informes-de-logros-y-o-seguimiento-del-plan-estrategico/" TargetMode="External"/><Relationship Id="rId176" Type="http://schemas.openxmlformats.org/officeDocument/2006/relationships/hyperlink" Target="https://transparencia.hacienda.gob.do/direccion-de-fiscalizacion-de-hidrocarburos/" TargetMode="External"/><Relationship Id="rId197" Type="http://schemas.openxmlformats.org/officeDocument/2006/relationships/hyperlink" Target="http://digeig.gob.do/web/es/transparencia/recursos-humanos-1/jubilaciones%2C-pensiones-y-retiros/" TargetMode="External"/><Relationship Id="rId201" Type="http://schemas.openxmlformats.org/officeDocument/2006/relationships/hyperlink" Target="https://map.gob.do/Concursa" TargetMode="External"/><Relationship Id="rId222" Type="http://schemas.openxmlformats.org/officeDocument/2006/relationships/hyperlink" Target="https://transparencia.hacienda.gob.do/micro-peque%C3%B1as-y-medianas-empresas/" TargetMode="External"/><Relationship Id="rId243" Type="http://schemas.openxmlformats.org/officeDocument/2006/relationships/hyperlink" Target="https://transparencia.hacienda.gob.do/web/guest/casos-de-urgencia-2020" TargetMode="External"/><Relationship Id="rId264" Type="http://schemas.openxmlformats.org/officeDocument/2006/relationships/hyperlink" Target="https://transparencia.hacienda.gob.do/informe-de-tesoreria-ingresos-y-egresos/" TargetMode="Externa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www.consultoria.gov.do/consultaexequatur/" TargetMode="External"/><Relationship Id="rId59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103" Type="http://schemas.openxmlformats.org/officeDocument/2006/relationships/hyperlink" Target="https://transparencia.hacienda.gob.do/wp-content/uploads/2023/03/Decreto-No.-525-09-Reglamento-de-Evaluacion-del-Desem.pdf" TargetMode="External"/><Relationship Id="rId124" Type="http://schemas.openxmlformats.org/officeDocument/2006/relationships/hyperlink" Target="https://transparencia.hacienda.gob.do/wp-content/uploads/2023/03/NORTIC-A2-2016.pdf" TargetMode="External"/><Relationship Id="rId70" Type="http://schemas.openxmlformats.org/officeDocument/2006/relationships/hyperlink" Target="https://transparencia.hacienda.gob.do/wp-content/uploads/2023/03/RES._12-05.pdf" TargetMode="External"/><Relationship Id="rId91" Type="http://schemas.openxmlformats.org/officeDocument/2006/relationships/hyperlink" Target="https://transparencia.hacienda.gob.do/wp-content/uploads/2023/03/Decreto_713-21.pdf" TargetMode="External"/><Relationship Id="rId145" Type="http://schemas.openxmlformats.org/officeDocument/2006/relationships/hyperlink" Target="https://transparencia.hacienda.gob.do/wp-content/uploads/2023/03/Manual-de-Organizacio&#769;n-y-Funcio&#769;n-OAI-2021.pdf" TargetMode="External"/><Relationship Id="rId166" Type="http://schemas.openxmlformats.org/officeDocument/2006/relationships/hyperlink" Target="https://transparencia.hacienda.gob.do/planificacion-estrategica-institucional-pei/planificacion-estrategica-institucional/" TargetMode="External"/><Relationship Id="rId187" Type="http://schemas.openxmlformats.org/officeDocument/2006/relationships/hyperlink" Target="https://transparencia.hacienda.gob.do/declaraciones-juradas-de-patrimoni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transparencia.hacienda.gob.do/licitacion-publica-nacional-e-internacional/" TargetMode="External"/><Relationship Id="rId233" Type="http://schemas.openxmlformats.org/officeDocument/2006/relationships/hyperlink" Target="http://digeig.gob.do/web/es/transparencia/compras-y-contrataciones-1/sorteos-de-obras/" TargetMode="External"/><Relationship Id="rId254" Type="http://schemas.openxmlformats.org/officeDocument/2006/relationships/hyperlink" Target="https://transparencia.hacienda.gob.do/proyectos-y-programas/programa-bid-mh-cgr-5505-oc-dr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-Num-162-2020-.pdf" TargetMode="External"/><Relationship Id="rId114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275" Type="http://schemas.openxmlformats.org/officeDocument/2006/relationships/hyperlink" Target="https://transparencia.hacienda.gob.do/wp-content/uploads/2023/08/Miembros-CIGCN-MH.pdf" TargetMode="External"/><Relationship Id="rId60" Type="http://schemas.openxmlformats.org/officeDocument/2006/relationships/hyperlink" Target="https://transparencia.hacienda.gob.do/wp-content/uploads/2023/03/Resolucion-002-2018-MH-Autoridad-Portuaria-.pdf" TargetMode="External"/><Relationship Id="rId81" Type="http://schemas.openxmlformats.org/officeDocument/2006/relationships/hyperlink" Target="https://transparencia.hacienda.gob.do/wp-content/uploads/2023/03/Ley-No-10-07-Sistema-Nacional-de-Control-Interno-y-de-la-Co.pdf" TargetMode="External"/><Relationship Id="rId135" Type="http://schemas.openxmlformats.org/officeDocument/2006/relationships/hyperlink" Target="https://transparencia.hacienda.gob.do/wp-content/uploads/2023/07/MOF-Ministerio-de-Hacienda-2023.pdf" TargetMode="External"/><Relationship Id="rId156" Type="http://schemas.openxmlformats.org/officeDocument/2006/relationships/hyperlink" Target="http://digeig.gob.do/web/es/transparencia/plan-estrategico-de-la-institucion/informes-de-logros-y-o-seguimiento-del-plan-estrategico/" TargetMode="External"/><Relationship Id="rId177" Type="http://schemas.openxmlformats.org/officeDocument/2006/relationships/hyperlink" Target="https://transparencia.hacienda.gob.do/direccion-general-de-politica-y-legislacion-tributaria/" TargetMode="External"/><Relationship Id="rId198" Type="http://schemas.openxmlformats.org/officeDocument/2006/relationships/hyperlink" Target="http://digeig.gob.do/web/es/transparencia/recursos-humanos-1/jubilaciones%2C-pensiones-y-retiros/" TargetMode="External"/><Relationship Id="rId202" Type="http://schemas.openxmlformats.org/officeDocument/2006/relationships/header" Target="header5.xml"/><Relationship Id="rId223" Type="http://schemas.openxmlformats.org/officeDocument/2006/relationships/hyperlink" Target="https://transparencia.hacienda.gob.do/casos-de-excepcion/" TargetMode="External"/><Relationship Id="rId244" Type="http://schemas.openxmlformats.org/officeDocument/2006/relationships/hyperlink" Target="https://transparencia.hacienda.gob.do/web/guest/casos-de-urgencia-2020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finanzas/informes-de-auditorias/" TargetMode="External"/><Relationship Id="rId50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104" Type="http://schemas.openxmlformats.org/officeDocument/2006/relationships/hyperlink" Target="https://transparencia.hacienda.gob.do/wp-content/uploads/2023/03/Decreto-No.-524-09-Reglamento-de-Reclutamiento-y-Seleccion-d.pdf" TargetMode="External"/><Relationship Id="rId125" Type="http://schemas.openxmlformats.org/officeDocument/2006/relationships/hyperlink" Target="https://transparencia.hacienda.gob.do/wp-content/uploads/2023/03/nortic-A3.pdf" TargetMode="External"/><Relationship Id="rId146" Type="http://schemas.openxmlformats.org/officeDocument/2006/relationships/hyperlink" Target="https://transparencia.hacienda.gob.do/oficina-de-libre-acceso-a-la-informacion/estadisticas-y-balances-de-gestion-de-la-oai/" TargetMode="External"/><Relationship Id="rId167" Type="http://schemas.openxmlformats.org/officeDocument/2006/relationships/hyperlink" Target="https://transparencia.hacienda.gob.do/wp-content/uploads/2023/03/Memorias-MH-y-dependencias-2021.pdf" TargetMode="External"/><Relationship Id="rId188" Type="http://schemas.openxmlformats.org/officeDocument/2006/relationships/hyperlink" Target="https://transparencia.hacienda.gob.do/presupuesto-aprobado/" TargetMode="External"/><Relationship Id="rId71" Type="http://schemas.openxmlformats.org/officeDocument/2006/relationships/hyperlink" Target="https://transparencia.hacienda.gob.do/wp-content/uploads/2023/03/Res._154-2016_que_establece_las_certificaciones_en_linear.pdf" TargetMode="External"/><Relationship Id="rId92" Type="http://schemas.openxmlformats.org/officeDocument/2006/relationships/hyperlink" Target="https://transparencia.hacienda.gob.do/wp-content/uploads/2023/03/Decreto-15-17-Sobre-Control-del-Gasto-Pu&#769;blico-.pdf" TargetMode="External"/><Relationship Id="rId213" Type="http://schemas.openxmlformats.org/officeDocument/2006/relationships/hyperlink" Target="http://digeig.gob.do/web/es/transparencia/compras-y-contrataciones-1/licitaciones-restringidas/" TargetMode="External"/><Relationship Id="rId234" Type="http://schemas.openxmlformats.org/officeDocument/2006/relationships/hyperlink" Target="https://transparencia.hacienda.gob.do/sorteo-de-obra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finanzas/estados-financieros/" TargetMode="External"/><Relationship Id="rId276" Type="http://schemas.openxmlformats.org/officeDocument/2006/relationships/hyperlink" Target="https://transparencia.hacienda.gob.do/comision-de-integridad-gubernamental-y-cumplimiento-normativo-cigcn/compromiso-etico/" TargetMode="External"/><Relationship Id="rId40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115" Type="http://schemas.openxmlformats.org/officeDocument/2006/relationships/hyperlink" Target="https://transparencia.hacienda.gob.do/wp-content/uploads/2023/03/Resolucion-206-2019-Comite-CAMWEB-.pdf" TargetMode="External"/><Relationship Id="rId136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57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s://www.hacienda.gob.do/carta-compromiso/" TargetMode="External"/><Relationship Id="rId61" Type="http://schemas.openxmlformats.org/officeDocument/2006/relationships/hyperlink" Target="https://transparencia.hacienda.gob.do/wp-content/uploads/2023/03/RESOLUCION-DM-782-2018-.pdf" TargetMode="External"/><Relationship Id="rId82" Type="http://schemas.openxmlformats.org/officeDocument/2006/relationships/hyperlink" Target="https://transparencia.hacienda.gob.do/wp-content/uploads/2023/03/Ley-No.-5-07-Sistema-Integrado-de-Administracion-Financiera-.pdf" TargetMode="External"/><Relationship Id="rId199" Type="http://schemas.openxmlformats.org/officeDocument/2006/relationships/hyperlink" Target="https://transparencia.hacienda.gob.do/jubilaciones-pensiones-y-retiros/" TargetMode="External"/><Relationship Id="rId203" Type="http://schemas.openxmlformats.org/officeDocument/2006/relationships/hyperlink" Target="http://digeig.gob.do/web/es/transparencia/beneficiarios-de-programas-asistenciales/" TargetMode="Externa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emergencia-nacional/" TargetMode="External"/><Relationship Id="rId245" Type="http://schemas.openxmlformats.org/officeDocument/2006/relationships/hyperlink" Target="https://transparencia.hacienda.gob.do/casos-de-urgencia/" TargetMode="External"/><Relationship Id="rId266" Type="http://schemas.openxmlformats.org/officeDocument/2006/relationships/hyperlink" Target="https://transparencia.hacienda.gob.do/relacion-de-activos-fijos-de-la-institucion/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-No.-523-09-Reglamento-de-Relaciones-Laborales.pdf" TargetMode="External"/><Relationship Id="rId126" Type="http://schemas.openxmlformats.org/officeDocument/2006/relationships/hyperlink" Target="https://transparencia.hacienda.gob.do/wp-content/uploads/2023/03/NORTIC-A5-2019.pdf" TargetMode="External"/><Relationship Id="rId147" Type="http://schemas.openxmlformats.org/officeDocument/2006/relationships/hyperlink" Target="https://transparencia.hacienda.gob.do/oficina-de-libre-acceso-a-la-informacion/estadisticas-y-balances-de-gestion-de-la-oai/" TargetMode="External"/><Relationship Id="rId168" Type="http://schemas.openxmlformats.org/officeDocument/2006/relationships/header" Target="header4.xml"/><Relationship Id="rId51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2" Type="http://schemas.openxmlformats.org/officeDocument/2006/relationships/hyperlink" Target="https://transparencia.hacienda.gob.do/wp-content/uploads/2023/03/Co%CC%81digo-de-e%CC%81tica-VF-PR.pdf" TargetMode="External"/><Relationship Id="rId93" Type="http://schemas.openxmlformats.org/officeDocument/2006/relationships/hyperlink" Target="https://transparencia.hacienda.gob.do/wp-content/uploads/2023/03/Decreto-No.-143-17-que-crea-las-Comisiones-de-Etica-Publica.pdf" TargetMode="External"/><Relationship Id="rId189" Type="http://schemas.openxmlformats.org/officeDocument/2006/relationships/hyperlink" Target="https://transparencia.hacienda.gob.do/ejecucion-presupuestaria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transparencia.hacienda.gob.do/licitaciones-restrinidas/" TargetMode="External"/><Relationship Id="rId235" Type="http://schemas.openxmlformats.org/officeDocument/2006/relationships/hyperlink" Target="http://digeig.gob.do/web/es/transparencia/compras-y-contrataciones-1/comparaciones-de-precios/" TargetMode="External"/><Relationship Id="rId256" Type="http://schemas.openxmlformats.org/officeDocument/2006/relationships/hyperlink" Target="https://transparencia.hacienda.gob.do/finanzas/informes-financieros/" TargetMode="External"/><Relationship Id="rId277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116" Type="http://schemas.openxmlformats.org/officeDocument/2006/relationships/hyperlink" Target="https://transparencia.hacienda.gob.do/wp-content/uploads/2023/03/Resolucio%CC%81n_nu%CC%81m._159-2019_.pdf" TargetMode="External"/><Relationship Id="rId137" Type="http://schemas.openxmlformats.org/officeDocument/2006/relationships/hyperlink" Target="https://transparencia.hacienda.gob.do/wp-content/uploads/2023/03/Manual-de-Organizacio&#769;n-y-Funcio&#769;n-OAI-2021.pdf" TargetMode="External"/><Relationship Id="rId158" Type="http://schemas.openxmlformats.org/officeDocument/2006/relationships/hyperlink" Target="https://transparencia.hacienda.gob.do/planificacion-estrategica-institucional-pei/planificacion-estrategica-institucional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2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3" Type="http://schemas.openxmlformats.org/officeDocument/2006/relationships/hyperlink" Target="https://transparencia.hacienda.gob.do/wp-content/uploads/2023/03/Ley_No_498-06_Planificacion_e_Inversion_Publica.pdf" TargetMode="External"/><Relationship Id="rId179" Type="http://schemas.openxmlformats.org/officeDocument/2006/relationships/hyperlink" Target="https://transparencia.hacienda.gob.do/informacion-basica-sobre-servicios-al-publico/" TargetMode="External"/><Relationship Id="rId190" Type="http://schemas.openxmlformats.org/officeDocument/2006/relationships/hyperlink" Target="https://transparencia.hacienda.gob.do/nomina/" TargetMode="External"/><Relationship Id="rId204" Type="http://schemas.openxmlformats.org/officeDocument/2006/relationships/hyperlink" Target="http://digeig.gob.do/web/es/transparencia/beneficiarios-de-programas-asistenciales/" TargetMode="External"/><Relationship Id="rId225" Type="http://schemas.openxmlformats.org/officeDocument/2006/relationships/hyperlink" Target="https://transparencia.hacienda.gob.do/web/guest/casos-de-urgencia-2020" TargetMode="External"/><Relationship Id="rId246" Type="http://schemas.openxmlformats.org/officeDocument/2006/relationships/hyperlink" Target="https://transparencia.hacienda.gob.do/otros-casos-de-excepcion/" TargetMode="External"/><Relationship Id="rId267" Type="http://schemas.openxmlformats.org/officeDocument/2006/relationships/hyperlink" Target="https://transparencia.hacienda.gob.do/es/web/guest/relaci%C3%B3n-de-inventario-de-almac%C3%A9n" TargetMode="External"/><Relationship Id="rId106" Type="http://schemas.openxmlformats.org/officeDocument/2006/relationships/hyperlink" Target="https://transparencia.hacienda.gob.do/wp-content/uploads/2023/03/Decreto-491-07-Reglamento-Aplicacion-Sistema-Nacional-Control-Interno.pdf" TargetMode="External"/><Relationship Id="rId127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3/03/Decreto-Nu%CC%81m.-207-19-Delegacion-de-Atribucion-del-Presidente-.pdf" TargetMode="External"/><Relationship Id="rId52" Type="http://schemas.openxmlformats.org/officeDocument/2006/relationships/hyperlink" Target="https://transparencia.hacienda.gob.do/wp-content/uploads/2023/03/Resolucio%CC%81n-Nu%CC%81m.-190-2019-1.pdf" TargetMode="External"/><Relationship Id="rId73" Type="http://schemas.openxmlformats.org/officeDocument/2006/relationships/header" Target="header2.xml"/><Relationship Id="rId94" Type="http://schemas.openxmlformats.org/officeDocument/2006/relationships/hyperlink" Target="https://transparencia.hacienda.gob.do/wp-content/uploads/2023/03/Decreto-350-17-Portal-Transaccional-de-Compras-.pdf" TargetMode="External"/><Relationship Id="rId148" Type="http://schemas.openxmlformats.org/officeDocument/2006/relationships/hyperlink" Target="https://transparencia.hacienda.gob.do/oficina-de-libre-acceso-a-la-informacion/resolucion-de-informacion-clasificada/" TargetMode="External"/><Relationship Id="rId169" Type="http://schemas.openxmlformats.org/officeDocument/2006/relationships/hyperlink" Target="https://www.hacienda.gob.do/prensa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www.hacienda.gob.do/carta-compromiso/" TargetMode="External"/><Relationship Id="rId215" Type="http://schemas.openxmlformats.org/officeDocument/2006/relationships/hyperlink" Target="http://digeig.gob.do/web/es/transparencia/compras-y-contrataciones-1/sorteos-de-obras/" TargetMode="External"/><Relationship Id="rId236" Type="http://schemas.openxmlformats.org/officeDocument/2006/relationships/hyperlink" Target="https://transparencia.hacienda.gob.do/comparacion-de-precios/" TargetMode="External"/><Relationship Id="rId257" Type="http://schemas.openxmlformats.org/officeDocument/2006/relationships/hyperlink" Target="https://transparencia.hacienda.gob.do/informe-de-tesoreria-ingresos-y-egresos/" TargetMode="External"/><Relationship Id="rId278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2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84" Type="http://schemas.openxmlformats.org/officeDocument/2006/relationships/hyperlink" Target="https://transparencia.hacienda.gob.do/wp-content/uploads/2023/03/Ley_No_423-06_Ley_Organica_de_Presupuesto_para_el_Sector_Publico.pdf" TargetMode="External"/><Relationship Id="rId138" Type="http://schemas.openxmlformats.org/officeDocument/2006/relationships/hyperlink" Target="https://transparencia.hacienda.gob.do/oficina-de-libre-acceso-a-la-informacion/estadisticas-y-balances-de-gestion-de-la-oai/" TargetMode="External"/><Relationship Id="rId191" Type="http://schemas.openxmlformats.org/officeDocument/2006/relationships/hyperlink" Target="http://digeig.gob.do/web/es/transparencia/recursos-humanos-1/jubilaciones%2C-pensiones-y-retiros/" TargetMode="External"/><Relationship Id="rId205" Type="http://schemas.openxmlformats.org/officeDocument/2006/relationships/hyperlink" Target="https://transparencia.hacienda.gob.do/programas-asistenciales/" TargetMode="External"/><Relationship Id="rId247" Type="http://schemas.openxmlformats.org/officeDocument/2006/relationships/hyperlink" Target="http://digeig.gob.do/web/es/transparencia/compras-y-contrataciones-1/estado-de-cuentas-de-suplidores/" TargetMode="External"/><Relationship Id="rId107" Type="http://schemas.openxmlformats.org/officeDocument/2006/relationships/hyperlink" Target="https://transparencia.hacienda.gob.do/wp-content/uploads/2023/03/Decreto-441-06-que-reglamenta-la-ley-567-05-de-tesoreria-nacional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olucio%CC%81n-Nu%CC%81m.-183-2019.pdf" TargetMode="External"/><Relationship Id="rId149" Type="http://schemas.openxmlformats.org/officeDocument/2006/relationships/hyperlink" Target="https://www.saip.gob.do/apps/sip/?step=one" TargetMode="External"/><Relationship Id="rId95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60" Type="http://schemas.openxmlformats.org/officeDocument/2006/relationships/hyperlink" Target="http://digeig.gob.do/web/es/transparencia/plan-estrategico-de-la-institucion/planificacion-estrategica-1/" TargetMode="External"/><Relationship Id="rId216" Type="http://schemas.openxmlformats.org/officeDocument/2006/relationships/hyperlink" Target="https://transparencia.hacienda.gob.do/sorteo-de-obras/" TargetMode="External"/><Relationship Id="rId258" Type="http://schemas.openxmlformats.org/officeDocument/2006/relationships/hyperlink" Target="https://transparencia.hacienda.gob.do/finanzas/informes-de-auditori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26</Pages>
  <Words>6467</Words>
  <Characters>35573</Characters>
  <Application>Microsoft Office Word</Application>
  <DocSecurity>0</DocSecurity>
  <Lines>296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Jose Miguel Tueni Heyaime</cp:lastModifiedBy>
  <cp:revision>7</cp:revision>
  <cp:lastPrinted>2023-02-20T16:12:00Z</cp:lastPrinted>
  <dcterms:created xsi:type="dcterms:W3CDTF">2023-08-18T17:13:00Z</dcterms:created>
  <dcterms:modified xsi:type="dcterms:W3CDTF">2023-09-12T15:54:00Z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